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4886"/>
      </w:tblGrid>
      <w:tr w:rsidR="00265FF0" w:rsidRPr="00043279" w:rsidTr="00265FF0">
        <w:tc>
          <w:tcPr>
            <w:tcW w:w="4886" w:type="dxa"/>
          </w:tcPr>
          <w:p w:rsidR="00265FF0" w:rsidRPr="00043279" w:rsidRDefault="00265FF0" w:rsidP="00C45CF4">
            <w:pPr>
              <w:pStyle w:val="Titolo"/>
            </w:pPr>
          </w:p>
        </w:tc>
        <w:tc>
          <w:tcPr>
            <w:tcW w:w="4886" w:type="dxa"/>
          </w:tcPr>
          <w:p w:rsidR="00265FF0" w:rsidRPr="00043279" w:rsidRDefault="00265FF0" w:rsidP="00265FF0">
            <w:pPr>
              <w:pStyle w:val="Corpodeltesto"/>
              <w:tabs>
                <w:tab w:val="left" w:pos="720"/>
              </w:tabs>
              <w:rPr>
                <w:rFonts w:asciiTheme="majorHAnsi" w:hAnsiTheme="majorHAnsi"/>
                <w:color w:val="000000"/>
                <w:sz w:val="32"/>
                <w:szCs w:val="32"/>
              </w:rPr>
            </w:pPr>
          </w:p>
        </w:tc>
      </w:tr>
    </w:tbl>
    <w:p w:rsidR="00352FE5" w:rsidRPr="00132528" w:rsidRDefault="00D51A41" w:rsidP="00132528">
      <w:pPr>
        <w:pStyle w:val="Corpodeltesto"/>
        <w:tabs>
          <w:tab w:val="left" w:pos="720"/>
        </w:tabs>
        <w:jc w:val="center"/>
        <w:rPr>
          <w:rFonts w:ascii="Century Gothic" w:hAnsi="Century Gothic"/>
          <w:i/>
          <w:color w:val="000000"/>
        </w:rPr>
      </w:pPr>
      <w:r w:rsidRPr="00C313AF">
        <w:rPr>
          <w:rFonts w:ascii="Century Gothic" w:hAnsi="Century Gothic"/>
          <w:b/>
          <w:color w:val="000000"/>
          <w:sz w:val="28"/>
          <w:szCs w:val="28"/>
        </w:rPr>
        <w:t>Fulvio e</w:t>
      </w:r>
      <w:r w:rsidR="00B917EC" w:rsidRPr="00C313AF">
        <w:rPr>
          <w:rFonts w:ascii="Century Gothic" w:hAnsi="Century Gothic"/>
          <w:b/>
          <w:color w:val="000000"/>
          <w:sz w:val="28"/>
          <w:szCs w:val="28"/>
        </w:rPr>
        <w:t xml:space="preserve"> Federica Lucisano</w:t>
      </w:r>
      <w:r w:rsidR="00B917EC" w:rsidRPr="00227255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5A7543">
        <w:rPr>
          <w:rFonts w:ascii="Century Gothic" w:hAnsi="Century Gothic"/>
          <w:color w:val="000000"/>
          <w:sz w:val="28"/>
          <w:szCs w:val="28"/>
        </w:rPr>
        <w:t xml:space="preserve">e </w:t>
      </w:r>
      <w:r w:rsidR="005A7543" w:rsidRPr="00C313AF">
        <w:rPr>
          <w:rFonts w:ascii="Century Gothic" w:hAnsi="Century Gothic"/>
          <w:b/>
          <w:color w:val="000000"/>
          <w:sz w:val="28"/>
          <w:szCs w:val="28"/>
        </w:rPr>
        <w:t>Rai Cinema</w:t>
      </w:r>
      <w:r w:rsidR="00B917EC" w:rsidRPr="00227255">
        <w:rPr>
          <w:rFonts w:ascii="Century Gothic" w:hAnsi="Century Gothic"/>
          <w:color w:val="000000"/>
          <w:sz w:val="28"/>
          <w:szCs w:val="28"/>
        </w:rPr>
        <w:br/>
      </w:r>
      <w:r w:rsidR="00352FE5" w:rsidRPr="00227255">
        <w:rPr>
          <w:rFonts w:ascii="Century Gothic" w:hAnsi="Century Gothic"/>
          <w:i/>
          <w:color w:val="000000"/>
        </w:rPr>
        <w:t>presenta</w:t>
      </w:r>
      <w:r w:rsidR="00B917EC" w:rsidRPr="00227255">
        <w:rPr>
          <w:rFonts w:ascii="Century Gothic" w:hAnsi="Century Gothic"/>
          <w:i/>
          <w:color w:val="000000"/>
        </w:rPr>
        <w:t>no</w:t>
      </w:r>
    </w:p>
    <w:p w:rsidR="00C313AF" w:rsidRDefault="00D60DB5" w:rsidP="00D60DB5">
      <w:pPr>
        <w:pStyle w:val="Default"/>
        <w:jc w:val="center"/>
        <w:rPr>
          <w:sz w:val="68"/>
          <w:szCs w:val="68"/>
        </w:rPr>
      </w:pPr>
      <w:r>
        <w:rPr>
          <w:noProof/>
          <w:sz w:val="68"/>
          <w:szCs w:val="68"/>
        </w:rPr>
        <w:drawing>
          <wp:inline distT="0" distB="0" distL="0" distR="0">
            <wp:extent cx="6250305" cy="123437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V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305" cy="123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DB5" w:rsidRPr="00D60DB5" w:rsidRDefault="00D60DB5" w:rsidP="00D60DB5">
      <w:pPr>
        <w:pStyle w:val="Default"/>
        <w:jc w:val="center"/>
        <w:rPr>
          <w:sz w:val="20"/>
          <w:szCs w:val="20"/>
        </w:rPr>
      </w:pPr>
    </w:p>
    <w:p w:rsidR="00C313AF" w:rsidRPr="00C87F04" w:rsidRDefault="00C313AF" w:rsidP="00C313AF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i/>
        </w:rPr>
      </w:pPr>
      <w:r w:rsidRPr="00C87F04">
        <w:rPr>
          <w:rFonts w:ascii="Century Gothic" w:hAnsi="Century Gothic"/>
          <w:i/>
        </w:rPr>
        <w:t xml:space="preserve">prodotto da </w:t>
      </w:r>
    </w:p>
    <w:p w:rsidR="00C313AF" w:rsidRPr="00486B7C" w:rsidRDefault="00C313AF" w:rsidP="00C313AF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i/>
          <w:sz w:val="28"/>
          <w:szCs w:val="28"/>
        </w:rPr>
      </w:pPr>
      <w:r w:rsidRPr="00227255">
        <w:rPr>
          <w:rFonts w:ascii="Century Gothic" w:hAnsi="Century Gothic" w:cs="Tahoma"/>
          <w:b/>
          <w:sz w:val="28"/>
          <w:szCs w:val="28"/>
        </w:rPr>
        <w:t xml:space="preserve">FULVIO </w:t>
      </w:r>
      <w:r>
        <w:rPr>
          <w:rFonts w:ascii="Century Gothic" w:hAnsi="Century Gothic" w:cs="Tahoma"/>
          <w:b/>
          <w:sz w:val="28"/>
          <w:szCs w:val="28"/>
        </w:rPr>
        <w:t>e FEDERI</w:t>
      </w:r>
      <w:r w:rsidRPr="00227255">
        <w:rPr>
          <w:rFonts w:ascii="Century Gothic" w:hAnsi="Century Gothic" w:cs="Tahoma"/>
          <w:b/>
          <w:sz w:val="28"/>
          <w:szCs w:val="28"/>
        </w:rPr>
        <w:t>CA LUCISANO</w:t>
      </w:r>
    </w:p>
    <w:p w:rsidR="00C313AF" w:rsidRPr="00227255" w:rsidRDefault="00C313AF" w:rsidP="00C313AF">
      <w:pPr>
        <w:jc w:val="center"/>
        <w:rPr>
          <w:rFonts w:ascii="Century Gothic" w:hAnsi="Century Gothic" w:cs="Tahoma"/>
          <w:i/>
        </w:rPr>
      </w:pPr>
      <w:r w:rsidRPr="00227255">
        <w:rPr>
          <w:rFonts w:ascii="Century Gothic" w:hAnsi="Century Gothic" w:cs="Tahoma"/>
        </w:rPr>
        <w:br/>
      </w:r>
      <w:r>
        <w:rPr>
          <w:rFonts w:ascii="Century Gothic" w:hAnsi="Century Gothic" w:cs="Tahoma"/>
          <w:i/>
        </w:rPr>
        <w:t xml:space="preserve">una produzione </w:t>
      </w:r>
    </w:p>
    <w:p w:rsidR="00132528" w:rsidRDefault="00C313AF" w:rsidP="00C313AF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t xml:space="preserve">ITALIAN INTERNATIONAL FILM </w:t>
      </w:r>
    </w:p>
    <w:p w:rsidR="00132528" w:rsidRDefault="00132528" w:rsidP="00C313AF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ahoma"/>
          <w:b/>
          <w:sz w:val="28"/>
          <w:szCs w:val="28"/>
        </w:rPr>
      </w:pPr>
    </w:p>
    <w:p w:rsidR="00132528" w:rsidRPr="00132528" w:rsidRDefault="00C313AF" w:rsidP="00C313AF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ahoma"/>
          <w:i/>
        </w:rPr>
      </w:pPr>
      <w:r w:rsidRPr="00132528">
        <w:rPr>
          <w:rFonts w:ascii="Century Gothic" w:hAnsi="Century Gothic" w:cs="Tahoma"/>
          <w:i/>
        </w:rPr>
        <w:t xml:space="preserve">con </w:t>
      </w:r>
    </w:p>
    <w:p w:rsidR="00C313AF" w:rsidRDefault="00C313AF" w:rsidP="00C313AF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Brush Script MT"/>
          <w:i/>
          <w:iCs/>
        </w:rPr>
      </w:pPr>
      <w:r>
        <w:rPr>
          <w:rFonts w:ascii="Century Gothic" w:hAnsi="Century Gothic" w:cs="Tahoma"/>
          <w:b/>
          <w:sz w:val="28"/>
          <w:szCs w:val="28"/>
        </w:rPr>
        <w:t>RAI CINEMA</w:t>
      </w:r>
      <w:r w:rsidRPr="00227255">
        <w:rPr>
          <w:rFonts w:ascii="Century Gothic" w:hAnsi="Century Gothic" w:cs="Brush Script MT"/>
          <w:i/>
          <w:iCs/>
        </w:rPr>
        <w:t xml:space="preserve"> </w:t>
      </w:r>
    </w:p>
    <w:p w:rsidR="00C313AF" w:rsidRDefault="00C313AF" w:rsidP="00C313AF">
      <w:pPr>
        <w:widowControl w:val="0"/>
        <w:autoSpaceDE w:val="0"/>
        <w:autoSpaceDN w:val="0"/>
        <w:adjustRightInd w:val="0"/>
        <w:rPr>
          <w:rFonts w:ascii="Century Gothic" w:hAnsi="Century Gothic" w:cs="Brush Script MT"/>
          <w:i/>
          <w:iCs/>
        </w:rPr>
      </w:pPr>
    </w:p>
    <w:p w:rsidR="002A79BF" w:rsidRPr="00227255" w:rsidRDefault="002A79BF" w:rsidP="00C313AF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b/>
          <w:sz w:val="28"/>
          <w:szCs w:val="28"/>
        </w:rPr>
      </w:pPr>
      <w:r w:rsidRPr="00227255">
        <w:rPr>
          <w:rFonts w:ascii="Century Gothic" w:hAnsi="Century Gothic" w:cs="Brush Script MT"/>
          <w:i/>
          <w:iCs/>
        </w:rPr>
        <w:t>regia di</w:t>
      </w:r>
      <w:r w:rsidRPr="00227255">
        <w:rPr>
          <w:rFonts w:ascii="Century Gothic" w:hAnsi="Century Gothic" w:cs="Brush Script MT"/>
          <w:i/>
          <w:iCs/>
        </w:rPr>
        <w:br/>
      </w:r>
      <w:r w:rsidRPr="00227255">
        <w:rPr>
          <w:rFonts w:ascii="Century Gothic" w:hAnsi="Century Gothic" w:cs="Brush Script MT"/>
          <w:b/>
          <w:i/>
          <w:iCs/>
          <w:sz w:val="28"/>
          <w:szCs w:val="28"/>
        </w:rPr>
        <w:t xml:space="preserve"> </w:t>
      </w:r>
      <w:r w:rsidRPr="00227255">
        <w:rPr>
          <w:rFonts w:ascii="Century Gothic" w:hAnsi="Century Gothic" w:cs="Calibri"/>
          <w:b/>
          <w:sz w:val="28"/>
          <w:szCs w:val="28"/>
        </w:rPr>
        <w:t xml:space="preserve">ALESSIO MARIA FEDERICI </w:t>
      </w:r>
    </w:p>
    <w:p w:rsidR="00627720" w:rsidRDefault="002A79BF" w:rsidP="00755EB0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  <w:szCs w:val="28"/>
        </w:rPr>
      </w:pPr>
      <w:r w:rsidRPr="00227255">
        <w:rPr>
          <w:rFonts w:ascii="Century Gothic" w:hAnsi="Century Gothic" w:cs="Brush Script MT"/>
          <w:i/>
          <w:iCs/>
        </w:rPr>
        <w:br/>
        <w:t>con</w:t>
      </w:r>
      <w:r w:rsidRPr="00227255">
        <w:rPr>
          <w:rFonts w:ascii="Century Gothic" w:hAnsi="Century Gothic" w:cs="Brush Script MT"/>
          <w:i/>
          <w:iCs/>
        </w:rPr>
        <w:br/>
      </w:r>
      <w:r w:rsidR="00755EB0" w:rsidRPr="00227255">
        <w:rPr>
          <w:rFonts w:ascii="Century Gothic" w:hAnsi="Century Gothic"/>
          <w:b/>
          <w:sz w:val="28"/>
          <w:szCs w:val="28"/>
        </w:rPr>
        <w:t>ENRICO BRIGNANO,</w:t>
      </w:r>
      <w:r w:rsidRPr="00227255">
        <w:rPr>
          <w:rFonts w:ascii="Century Gothic" w:hAnsi="Century Gothic"/>
          <w:b/>
          <w:sz w:val="28"/>
          <w:szCs w:val="28"/>
        </w:rPr>
        <w:t xml:space="preserve"> VANESSA INCONTRADA</w:t>
      </w:r>
      <w:r w:rsidRPr="00227255">
        <w:rPr>
          <w:rFonts w:ascii="Century Gothic" w:hAnsi="Century Gothic"/>
          <w:b/>
          <w:sz w:val="28"/>
          <w:szCs w:val="28"/>
        </w:rPr>
        <w:br/>
        <w:t>GIULIO BERRUTI</w:t>
      </w:r>
    </w:p>
    <w:p w:rsidR="00755EB0" w:rsidRDefault="00755EB0" w:rsidP="005A7543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:rsidR="0074607A" w:rsidRPr="00227255" w:rsidRDefault="002D521E" w:rsidP="00570F77">
      <w:pPr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      </w:t>
      </w:r>
      <w:r w:rsidR="00B66D94" w:rsidRPr="00227255">
        <w:rPr>
          <w:rFonts w:ascii="Century Gothic" w:hAnsi="Century Gothic"/>
          <w:i/>
        </w:rPr>
        <w:t>d</w:t>
      </w:r>
      <w:r w:rsidR="0074607A" w:rsidRPr="00227255">
        <w:rPr>
          <w:rFonts w:ascii="Century Gothic" w:hAnsi="Century Gothic"/>
          <w:i/>
        </w:rPr>
        <w:t>istribuzione</w:t>
      </w:r>
    </w:p>
    <w:p w:rsidR="0074607A" w:rsidRDefault="00E06C2E" w:rsidP="00C313AF">
      <w:pPr>
        <w:ind w:left="4367" w:firstLine="596"/>
        <w:rPr>
          <w:rFonts w:ascii="Century Gothic" w:eastAsia="Arial" w:hAnsi="Century Gothic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502285" cy="54424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logo_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57" cy="54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528" w:rsidRPr="00227255" w:rsidRDefault="00132528" w:rsidP="00C313AF">
      <w:pPr>
        <w:ind w:left="4367" w:firstLine="596"/>
        <w:rPr>
          <w:rFonts w:ascii="Century Gothic" w:eastAsia="Arial" w:hAnsi="Century Gothic" w:cs="Arial"/>
          <w:sz w:val="28"/>
          <w:szCs w:val="28"/>
        </w:rPr>
      </w:pPr>
    </w:p>
    <w:p w:rsidR="00132528" w:rsidRPr="00FC2F55" w:rsidRDefault="00132528" w:rsidP="00132528">
      <w:pPr>
        <w:ind w:left="113"/>
        <w:jc w:val="center"/>
        <w:rPr>
          <w:rFonts w:ascii="Century Gothic" w:eastAsia="Arial" w:hAnsi="Century Gothic" w:cs="Arial"/>
          <w:i/>
        </w:rPr>
      </w:pPr>
      <w:r w:rsidRPr="00FC2F55">
        <w:rPr>
          <w:rFonts w:ascii="Century Gothic" w:eastAsia="Arial" w:hAnsi="Century Gothic" w:cs="Arial"/>
          <w:i/>
        </w:rPr>
        <w:t xml:space="preserve">durata: </w:t>
      </w:r>
      <w:r w:rsidRPr="00132528">
        <w:rPr>
          <w:rFonts w:ascii="Century Gothic" w:eastAsia="Arial" w:hAnsi="Century Gothic" w:cs="Arial"/>
          <w:b/>
          <w:i/>
        </w:rPr>
        <w:t>85’</w:t>
      </w:r>
    </w:p>
    <w:p w:rsidR="00132528" w:rsidRPr="00132528" w:rsidRDefault="00132528" w:rsidP="00132528">
      <w:pPr>
        <w:spacing w:after="120"/>
        <w:ind w:left="113"/>
        <w:jc w:val="center"/>
        <w:rPr>
          <w:rFonts w:ascii="Century Gothic" w:eastAsia="Arial" w:hAnsi="Century Gothic" w:cs="Arial"/>
          <w:i/>
        </w:rPr>
      </w:pPr>
      <w:r w:rsidRPr="00FC2F55">
        <w:rPr>
          <w:rFonts w:ascii="Century Gothic" w:eastAsia="Arial" w:hAnsi="Century Gothic" w:cs="Arial"/>
          <w:i/>
        </w:rPr>
        <w:t xml:space="preserve">data di uscita:  </w:t>
      </w:r>
      <w:r w:rsidRPr="00132528">
        <w:rPr>
          <w:rFonts w:ascii="Century Gothic" w:eastAsia="Arial" w:hAnsi="Century Gothic" w:cs="Arial"/>
          <w:b/>
          <w:i/>
        </w:rPr>
        <w:t>17 settembre 2015</w:t>
      </w:r>
    </w:p>
    <w:p w:rsidR="00C313AF" w:rsidRDefault="00C313AF" w:rsidP="00C313AF">
      <w:pPr>
        <w:ind w:left="113"/>
        <w:jc w:val="both"/>
        <w:rPr>
          <w:rFonts w:ascii="Century Gothic" w:eastAsia="Arial" w:hAnsi="Century Gothic" w:cs="Arial"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916964" cy="325821"/>
            <wp:effectExtent l="19050" t="0" r="0" b="0"/>
            <wp:docPr id="4" name="Immagine 14" descr="C:\Users\apuletti\Desktop\IIF dx_rid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 descr="C:\Users\apuletti\Desktop\IIF dx_ridott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74" cy="32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21E">
        <w:rPr>
          <w:rFonts w:ascii="Century Gothic" w:eastAsia="Arial" w:hAnsi="Century Gothic" w:cs="Arial"/>
          <w:sz w:val="28"/>
          <w:szCs w:val="28"/>
        </w:rPr>
        <w:t xml:space="preserve">     </w:t>
      </w:r>
      <w:r>
        <w:rPr>
          <w:rFonts w:ascii="Century Gothic" w:eastAsia="Arial" w:hAnsi="Century Gothic" w:cs="Arial"/>
          <w:sz w:val="28"/>
          <w:szCs w:val="28"/>
        </w:rPr>
        <w:t xml:space="preserve"> </w:t>
      </w: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1040765" cy="304800"/>
            <wp:effectExtent l="19050" t="0" r="6985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Arial" w:hAnsi="Century Gothic" w:cs="Arial"/>
          <w:sz w:val="28"/>
          <w:szCs w:val="28"/>
        </w:rPr>
        <w:tab/>
      </w:r>
      <w:r>
        <w:rPr>
          <w:rFonts w:ascii="Century Gothic" w:eastAsia="Arial" w:hAnsi="Century Gothic" w:cs="Arial"/>
          <w:sz w:val="28"/>
          <w:szCs w:val="28"/>
        </w:rPr>
        <w:tab/>
      </w:r>
      <w:r>
        <w:rPr>
          <w:rFonts w:ascii="Century Gothic" w:eastAsia="Arial" w:hAnsi="Century Gothic" w:cs="Arial"/>
          <w:sz w:val="28"/>
          <w:szCs w:val="28"/>
        </w:rPr>
        <w:tab/>
      </w:r>
      <w:r>
        <w:rPr>
          <w:rFonts w:ascii="Century Gothic" w:eastAsia="Arial" w:hAnsi="Century Gothic" w:cs="Arial"/>
          <w:sz w:val="28"/>
          <w:szCs w:val="28"/>
        </w:rPr>
        <w:tab/>
      </w:r>
      <w:r>
        <w:rPr>
          <w:rFonts w:ascii="Century Gothic" w:eastAsia="Arial" w:hAnsi="Century Gothic" w:cs="Arial"/>
          <w:sz w:val="28"/>
          <w:szCs w:val="28"/>
        </w:rPr>
        <w:tab/>
      </w:r>
      <w:r>
        <w:rPr>
          <w:rFonts w:ascii="Century Gothic" w:eastAsia="Arial" w:hAnsi="Century Gothic" w:cs="Arial"/>
          <w:sz w:val="28"/>
          <w:szCs w:val="28"/>
        </w:rPr>
        <w:tab/>
      </w:r>
      <w:r w:rsidRPr="00C313AF">
        <w:rPr>
          <w:rFonts w:ascii="Century Gothic" w:eastAsia="Arial" w:hAnsi="Century Gothic" w:cs="Arial"/>
          <w:noProof/>
          <w:sz w:val="28"/>
          <w:szCs w:val="28"/>
        </w:rPr>
        <w:drawing>
          <wp:inline distT="0" distB="0" distL="0" distR="0">
            <wp:extent cx="1063515" cy="346841"/>
            <wp:effectExtent l="19050" t="0" r="3285" b="0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Cinem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279" w:rsidRPr="00227255" w:rsidRDefault="00043279" w:rsidP="00132528">
      <w:pPr>
        <w:rPr>
          <w:rFonts w:ascii="Century Gothic" w:eastAsia="Calibri" w:hAnsi="Century Gothic" w:cs="Calibri"/>
          <w:b/>
        </w:rPr>
      </w:pPr>
    </w:p>
    <w:p w:rsidR="00B66D94" w:rsidRPr="00227255" w:rsidRDefault="00B66D94" w:rsidP="00F42566">
      <w:pPr>
        <w:ind w:left="113" w:firstLine="595"/>
        <w:rPr>
          <w:rFonts w:ascii="Century Gothic" w:eastAsia="Calibri" w:hAnsi="Century Gothic" w:cs="Calibri"/>
          <w:b/>
        </w:rPr>
      </w:pPr>
    </w:p>
    <w:tbl>
      <w:tblPr>
        <w:tblStyle w:val="Grigliatabel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1"/>
        <w:gridCol w:w="5009"/>
      </w:tblGrid>
      <w:tr w:rsidR="00B66D94" w:rsidRPr="00227255" w:rsidTr="00D60DB5">
        <w:tc>
          <w:tcPr>
            <w:tcW w:w="3921" w:type="dxa"/>
          </w:tcPr>
          <w:p w:rsidR="00B66D94" w:rsidRPr="00511ED7" w:rsidRDefault="00B66D94" w:rsidP="00F42566">
            <w:pPr>
              <w:rPr>
                <w:rFonts w:ascii="Century Gothic" w:eastAsia="Calibri" w:hAnsi="Century Gothic" w:cs="Calibri"/>
                <w:b/>
                <w:sz w:val="20"/>
                <w:szCs w:val="20"/>
                <w:u w:val="single"/>
              </w:rPr>
            </w:pPr>
            <w:r w:rsidRPr="00511ED7">
              <w:rPr>
                <w:rFonts w:ascii="Century Gothic" w:eastAsia="Calibri" w:hAnsi="Century Gothic" w:cs="Calibri"/>
                <w:b/>
                <w:sz w:val="20"/>
                <w:szCs w:val="20"/>
                <w:u w:val="single"/>
              </w:rPr>
              <w:t>UFFICIO STAMPA</w:t>
            </w:r>
          </w:p>
          <w:p w:rsidR="00B66D94" w:rsidRPr="00511ED7" w:rsidRDefault="00B66D94" w:rsidP="00F42566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511ED7">
              <w:rPr>
                <w:rFonts w:ascii="Century Gothic" w:eastAsia="Calibri" w:hAnsi="Century Gothic" w:cs="Calibri"/>
                <w:sz w:val="20"/>
                <w:szCs w:val="20"/>
              </w:rPr>
              <w:t>Giulia Martinez</w:t>
            </w:r>
          </w:p>
          <w:p w:rsidR="00B66D94" w:rsidRPr="00511ED7" w:rsidRDefault="006B31C4" w:rsidP="00F42566">
            <w:pPr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="00B66D94" w:rsidRPr="00511ED7">
                <w:rPr>
                  <w:rStyle w:val="Collegamentoipertestuale"/>
                  <w:rFonts w:ascii="Century Gothic" w:eastAsia="Calibri" w:hAnsi="Century Gothic" w:cs="Calibri"/>
                  <w:sz w:val="20"/>
                  <w:szCs w:val="20"/>
                </w:rPr>
                <w:t>giuliamar@alice.it</w:t>
              </w:r>
            </w:hyperlink>
          </w:p>
          <w:p w:rsidR="00B66D94" w:rsidRPr="00511ED7" w:rsidRDefault="00B66D94" w:rsidP="00F42566">
            <w:pPr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511ED7">
              <w:rPr>
                <w:rFonts w:ascii="Century Gothic" w:eastAsia="Calibri" w:hAnsi="Century Gothic" w:cs="Calibri"/>
                <w:sz w:val="20"/>
                <w:szCs w:val="20"/>
              </w:rPr>
              <w:t>+ 39 335 7189949</w:t>
            </w:r>
          </w:p>
        </w:tc>
        <w:tc>
          <w:tcPr>
            <w:tcW w:w="5009" w:type="dxa"/>
          </w:tcPr>
          <w:p w:rsidR="00BB1A18" w:rsidRPr="00511ED7" w:rsidRDefault="00BB1A18" w:rsidP="00BB1A18">
            <w:pPr>
              <w:rPr>
                <w:rFonts w:ascii="Century Gothic" w:eastAsia="Calibri" w:hAnsi="Century Gothic" w:cs="Calibri"/>
                <w:b/>
                <w:sz w:val="20"/>
                <w:szCs w:val="20"/>
                <w:u w:val="single"/>
              </w:rPr>
            </w:pPr>
            <w:r w:rsidRPr="00511ED7">
              <w:rPr>
                <w:rFonts w:ascii="Century Gothic" w:eastAsia="Calibri" w:hAnsi="Century Gothic" w:cs="Calibri"/>
                <w:b/>
                <w:sz w:val="20"/>
                <w:szCs w:val="20"/>
                <w:u w:val="single"/>
              </w:rPr>
              <w:t>01 DISTRIBUTION – COMUNICAZIONE</w:t>
            </w:r>
          </w:p>
          <w:p w:rsidR="00BB1A18" w:rsidRPr="00511ED7" w:rsidRDefault="00BB1A18" w:rsidP="00BB1A18">
            <w:pPr>
              <w:ind w:right="-2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511ED7">
              <w:rPr>
                <w:rFonts w:ascii="Century Gothic" w:eastAsia="Calibri" w:hAnsi="Century Gothic" w:cs="Calibri"/>
                <w:sz w:val="20"/>
                <w:szCs w:val="20"/>
              </w:rPr>
              <w:t xml:space="preserve">Annalisa Paolicchi </w:t>
            </w:r>
            <w:hyperlink r:id="rId14" w:history="1">
              <w:r w:rsidRPr="00511ED7">
                <w:rPr>
                  <w:rStyle w:val="Collegamentoipertestuale"/>
                  <w:rFonts w:ascii="Century Gothic" w:eastAsia="Calibri" w:hAnsi="Century Gothic" w:cs="Calibri"/>
                  <w:sz w:val="20"/>
                  <w:szCs w:val="20"/>
                </w:rPr>
                <w:t>annalisa.paolicchi@raicinema.it</w:t>
              </w:r>
            </w:hyperlink>
          </w:p>
          <w:p w:rsidR="00BB1A18" w:rsidRPr="00511ED7" w:rsidRDefault="00BB1A18" w:rsidP="00BB1A1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511ED7">
              <w:rPr>
                <w:rFonts w:ascii="Century Gothic" w:eastAsia="Calibri" w:hAnsi="Century Gothic" w:cs="Calibri"/>
                <w:sz w:val="20"/>
                <w:szCs w:val="20"/>
              </w:rPr>
              <w:t xml:space="preserve">Cristiana Trotta </w:t>
            </w:r>
          </w:p>
          <w:p w:rsidR="00BB1A18" w:rsidRPr="00511ED7" w:rsidRDefault="006B31C4" w:rsidP="00BB1A18">
            <w:pPr>
              <w:rPr>
                <w:rFonts w:ascii="Century Gothic" w:eastAsia="Calibri" w:hAnsi="Century Gothic" w:cs="Calibri"/>
                <w:color w:val="0000FF"/>
                <w:sz w:val="20"/>
                <w:szCs w:val="20"/>
              </w:rPr>
            </w:pPr>
            <w:hyperlink r:id="rId15">
              <w:r w:rsidR="00BB1A18" w:rsidRPr="00511ED7">
                <w:rPr>
                  <w:rFonts w:ascii="Century Gothic" w:eastAsia="Calibri" w:hAnsi="Century Gothic" w:cs="Calibri"/>
                  <w:color w:val="0000FF"/>
                  <w:sz w:val="20"/>
                  <w:szCs w:val="20"/>
                  <w:u w:val="single"/>
                </w:rPr>
                <w:t>cristiana.trotta@raicinema</w:t>
              </w:r>
            </w:hyperlink>
            <w:r w:rsidR="00BB1A18" w:rsidRPr="00511ED7">
              <w:rPr>
                <w:rFonts w:ascii="Century Gothic" w:eastAsia="Calibri" w:hAnsi="Century Gothic" w:cs="Calibri"/>
                <w:color w:val="0000FF"/>
                <w:sz w:val="20"/>
                <w:szCs w:val="20"/>
                <w:u w:val="single"/>
              </w:rPr>
              <w:t>.it</w:t>
            </w:r>
          </w:p>
          <w:p w:rsidR="00BB1A18" w:rsidRPr="00511ED7" w:rsidRDefault="00BB1A18" w:rsidP="00BB1A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11ED7">
              <w:rPr>
                <w:rFonts w:ascii="Century Gothic" w:eastAsia="Calibri" w:hAnsi="Century Gothic" w:cs="Calibri"/>
                <w:sz w:val="20"/>
                <w:szCs w:val="20"/>
              </w:rPr>
              <w:t xml:space="preserve">Rebecca Roviglioni </w:t>
            </w:r>
            <w:hyperlink r:id="rId16" w:history="1">
              <w:r w:rsidRPr="00511ED7">
                <w:rPr>
                  <w:rStyle w:val="Collegamentoipertestuale"/>
                  <w:rFonts w:ascii="Century Gothic" w:eastAsia="Arial" w:hAnsi="Century Gothic" w:cs="Arial"/>
                  <w:sz w:val="20"/>
                  <w:szCs w:val="20"/>
                </w:rPr>
                <w:t>rebecca.roviglioni@raicinema.it</w:t>
              </w:r>
            </w:hyperlink>
          </w:p>
          <w:p w:rsidR="00FC67A9" w:rsidRPr="00511ED7" w:rsidRDefault="00FC67A9" w:rsidP="00F42566">
            <w:pPr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</w:tr>
      <w:tr w:rsidR="00BB1A18" w:rsidRPr="00227255" w:rsidTr="00D60DB5">
        <w:tc>
          <w:tcPr>
            <w:tcW w:w="3921" w:type="dxa"/>
          </w:tcPr>
          <w:p w:rsidR="00511ED7" w:rsidRPr="00CB0DB4" w:rsidRDefault="00511ED7" w:rsidP="00511ED7">
            <w:pPr>
              <w:ind w:right="-433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B0DB4">
              <w:rPr>
                <w:rFonts w:ascii="Century Gothic" w:eastAsia="Calibri" w:hAnsi="Century Gothic" w:cs="Calibri"/>
                <w:sz w:val="20"/>
                <w:szCs w:val="20"/>
              </w:rPr>
              <w:t xml:space="preserve">Materiali stampa disponibili su: </w:t>
            </w:r>
          </w:p>
          <w:p w:rsidR="00511ED7" w:rsidRPr="00CB0DB4" w:rsidRDefault="00511ED7" w:rsidP="00511ED7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B0DB4">
              <w:rPr>
                <w:rFonts w:ascii="Century Gothic" w:eastAsia="Calibri" w:hAnsi="Century Gothic" w:cs="Calibri"/>
                <w:sz w:val="20"/>
                <w:szCs w:val="20"/>
              </w:rPr>
              <w:t xml:space="preserve">Media partner: Rai Cinema </w:t>
            </w:r>
            <w:proofErr w:type="spellStart"/>
            <w:r w:rsidRPr="00CB0DB4">
              <w:rPr>
                <w:rFonts w:ascii="Century Gothic" w:eastAsia="Calibri" w:hAnsi="Century Gothic" w:cs="Calibri"/>
                <w:sz w:val="20"/>
                <w:szCs w:val="20"/>
              </w:rPr>
              <w:t>Channel</w:t>
            </w:r>
            <w:proofErr w:type="spellEnd"/>
            <w:r w:rsidRPr="00CB0DB4">
              <w:rPr>
                <w:rFonts w:ascii="Century Gothic" w:eastAsia="Calibri" w:hAnsi="Century Gothic" w:cs="Calibri"/>
                <w:sz w:val="20"/>
                <w:szCs w:val="20"/>
              </w:rPr>
              <w:t xml:space="preserve">                            </w:t>
            </w:r>
          </w:p>
          <w:p w:rsidR="00BB1A18" w:rsidRPr="00CB0DB4" w:rsidRDefault="00BB1A18" w:rsidP="00511ED7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5009" w:type="dxa"/>
          </w:tcPr>
          <w:p w:rsidR="00511ED7" w:rsidRPr="00CB0DB4" w:rsidRDefault="00511ED7" w:rsidP="00F42566">
            <w:pPr>
              <w:rPr>
                <w:rFonts w:ascii="Century Gothic" w:eastAsia="Calibri" w:hAnsi="Century Gothic" w:cs="Calibri"/>
                <w:sz w:val="20"/>
                <w:szCs w:val="20"/>
                <w:u w:val="single"/>
              </w:rPr>
            </w:pPr>
            <w:hyperlink r:id="rId17" w:history="1">
              <w:r w:rsidRPr="00CB0DB4">
                <w:rPr>
                  <w:rFonts w:ascii="Century Gothic" w:eastAsia="Calibri" w:hAnsi="Century Gothic" w:cs="Calibri"/>
                  <w:sz w:val="20"/>
                  <w:szCs w:val="20"/>
                  <w:u w:val="single"/>
                </w:rPr>
                <w:t>www.01distribution.it</w:t>
              </w:r>
            </w:hyperlink>
            <w:r w:rsidRPr="00CB0DB4">
              <w:rPr>
                <w:rFonts w:ascii="Century Gothic" w:eastAsia="Calibri" w:hAnsi="Century Gothic" w:cs="Calibri"/>
                <w:sz w:val="20"/>
                <w:szCs w:val="20"/>
                <w:u w:val="single"/>
              </w:rPr>
              <w:t xml:space="preserve"> </w:t>
            </w:r>
          </w:p>
          <w:p w:rsidR="00BB1A18" w:rsidRPr="00CB0DB4" w:rsidRDefault="00511ED7" w:rsidP="00F42566">
            <w:pPr>
              <w:rPr>
                <w:rFonts w:ascii="Century Gothic" w:eastAsia="Calibri" w:hAnsi="Century Gothic" w:cs="Calibri"/>
                <w:sz w:val="20"/>
                <w:szCs w:val="20"/>
                <w:u w:val="single"/>
              </w:rPr>
            </w:pPr>
            <w:hyperlink r:id="rId18" w:history="1">
              <w:r w:rsidRPr="00CB0DB4">
                <w:rPr>
                  <w:rFonts w:ascii="Century Gothic" w:eastAsia="Calibri" w:hAnsi="Century Gothic" w:cs="Calibri"/>
                  <w:sz w:val="20"/>
                  <w:szCs w:val="20"/>
                  <w:u w:val="single"/>
                </w:rPr>
                <w:t>www.raicinemachannel.it</w:t>
              </w:r>
            </w:hyperlink>
            <w:r w:rsidRPr="00CB0DB4">
              <w:rPr>
                <w:rFonts w:ascii="Century Gothic" w:eastAsia="Calibri" w:hAnsi="Century Gothic" w:cs="Calibri"/>
                <w:sz w:val="20"/>
                <w:szCs w:val="20"/>
                <w:u w:val="single"/>
              </w:rPr>
              <w:t xml:space="preserve">   </w:t>
            </w:r>
          </w:p>
        </w:tc>
      </w:tr>
      <w:tr w:rsidR="00511ED7" w:rsidRPr="00227255" w:rsidTr="00D60DB5">
        <w:tc>
          <w:tcPr>
            <w:tcW w:w="3921" w:type="dxa"/>
          </w:tcPr>
          <w:p w:rsidR="00511ED7" w:rsidRPr="00CE4BC3" w:rsidRDefault="00511ED7" w:rsidP="00511ED7">
            <w:pPr>
              <w:ind w:right="-433"/>
              <w:rPr>
                <w:rFonts w:ascii="Arial" w:hAnsi="Arial" w:cs="Arial"/>
                <w:szCs w:val="28"/>
              </w:rPr>
            </w:pPr>
          </w:p>
        </w:tc>
        <w:tc>
          <w:tcPr>
            <w:tcW w:w="5009" w:type="dxa"/>
          </w:tcPr>
          <w:p w:rsidR="00511ED7" w:rsidRDefault="00511ED7" w:rsidP="00F42566"/>
        </w:tc>
      </w:tr>
    </w:tbl>
    <w:p w:rsidR="00DC3C35" w:rsidRPr="00FC67A9" w:rsidRDefault="00DC3C35" w:rsidP="00FC67A9">
      <w:pPr>
        <w:ind w:firstLine="567"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FC67A9">
        <w:rPr>
          <w:rFonts w:ascii="Century Gothic" w:hAnsi="Century Gothic"/>
          <w:b/>
          <w:sz w:val="36"/>
          <w:szCs w:val="36"/>
          <w:u w:val="single"/>
        </w:rPr>
        <w:t>C</w:t>
      </w:r>
      <w:r w:rsidR="00B66D94" w:rsidRPr="00FC67A9">
        <w:rPr>
          <w:rFonts w:ascii="Century Gothic" w:hAnsi="Century Gothic"/>
          <w:b/>
          <w:sz w:val="36"/>
          <w:szCs w:val="36"/>
          <w:u w:val="single"/>
        </w:rPr>
        <w:t>ast Artistico</w:t>
      </w:r>
    </w:p>
    <w:p w:rsidR="00B707F0" w:rsidRPr="009E74FB" w:rsidRDefault="00B707F0" w:rsidP="00FC67A9">
      <w:pPr>
        <w:tabs>
          <w:tab w:val="left" w:pos="567"/>
        </w:tabs>
        <w:jc w:val="center"/>
        <w:rPr>
          <w:rFonts w:ascii="Century Gothic" w:hAnsi="Century Gothic"/>
          <w:bCs/>
        </w:rPr>
      </w:pPr>
    </w:p>
    <w:p w:rsidR="00FC67A9" w:rsidRDefault="00EA21EB" w:rsidP="00AE133B">
      <w:pPr>
        <w:tabs>
          <w:tab w:val="left" w:pos="567"/>
          <w:tab w:val="left" w:pos="1134"/>
        </w:tabs>
        <w:spacing w:line="360" w:lineRule="auto"/>
        <w:rPr>
          <w:rFonts w:ascii="Century Gothic" w:hAnsi="Century Gothic"/>
          <w:bCs/>
        </w:rPr>
      </w:pPr>
      <w:r w:rsidRPr="009E74FB">
        <w:rPr>
          <w:rFonts w:ascii="Century Gothic" w:hAnsi="Century Gothic"/>
          <w:bCs/>
        </w:rPr>
        <w:tab/>
      </w:r>
    </w:p>
    <w:p w:rsidR="00FC67A9" w:rsidRDefault="00FC67A9" w:rsidP="00AE133B">
      <w:pPr>
        <w:tabs>
          <w:tab w:val="left" w:pos="567"/>
          <w:tab w:val="left" w:pos="1134"/>
        </w:tabs>
        <w:spacing w:line="360" w:lineRule="auto"/>
        <w:rPr>
          <w:rFonts w:ascii="Century Gothic" w:hAnsi="Century Gothic"/>
          <w:bCs/>
        </w:rPr>
      </w:pPr>
    </w:p>
    <w:p w:rsidR="0074607A" w:rsidRPr="00FC2F55" w:rsidRDefault="00FC67A9" w:rsidP="00AE133B">
      <w:pPr>
        <w:tabs>
          <w:tab w:val="left" w:pos="567"/>
          <w:tab w:val="left" w:pos="1134"/>
        </w:tabs>
        <w:spacing w:line="360" w:lineRule="auto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 w:rsidR="002A79BF" w:rsidRPr="00FC2F55">
        <w:rPr>
          <w:rFonts w:ascii="Century Gothic" w:hAnsi="Century Gothic"/>
          <w:bCs/>
          <w:sz w:val="28"/>
          <w:szCs w:val="28"/>
        </w:rPr>
        <w:t>Orazio</w:t>
      </w:r>
      <w:r w:rsidR="002A79BF" w:rsidRPr="00FC2F55">
        <w:rPr>
          <w:rFonts w:ascii="Century Gothic" w:hAnsi="Century Gothic"/>
          <w:bCs/>
          <w:sz w:val="28"/>
          <w:szCs w:val="28"/>
        </w:rPr>
        <w:tab/>
      </w:r>
      <w:r w:rsidR="00C800EF" w:rsidRPr="00FC2F55">
        <w:rPr>
          <w:rFonts w:ascii="Century Gothic" w:hAnsi="Century Gothic"/>
          <w:bCs/>
          <w:sz w:val="28"/>
          <w:szCs w:val="28"/>
        </w:rPr>
        <w:tab/>
      </w:r>
      <w:r w:rsidR="00C800EF" w:rsidRPr="00FC2F55">
        <w:rPr>
          <w:rFonts w:ascii="Century Gothic" w:hAnsi="Century Gothic"/>
          <w:bCs/>
          <w:sz w:val="28"/>
          <w:szCs w:val="28"/>
        </w:rPr>
        <w:tab/>
      </w:r>
      <w:r w:rsidR="00C800EF" w:rsidRPr="00FC2F55">
        <w:rPr>
          <w:rFonts w:ascii="Century Gothic" w:hAnsi="Century Gothic"/>
          <w:bCs/>
          <w:sz w:val="28"/>
          <w:szCs w:val="28"/>
        </w:rPr>
        <w:tab/>
      </w:r>
      <w:r w:rsidR="00C800EF" w:rsidRPr="00FC2F55">
        <w:rPr>
          <w:rFonts w:ascii="Century Gothic" w:hAnsi="Century Gothic"/>
          <w:bCs/>
          <w:sz w:val="28"/>
          <w:szCs w:val="28"/>
        </w:rPr>
        <w:tab/>
      </w:r>
      <w:r w:rsidR="009E74FB" w:rsidRPr="00FC2F55">
        <w:rPr>
          <w:rFonts w:ascii="Century Gothic" w:hAnsi="Century Gothic"/>
          <w:bCs/>
          <w:sz w:val="28"/>
          <w:szCs w:val="28"/>
        </w:rPr>
        <w:tab/>
      </w:r>
      <w:r w:rsidR="002A79BF" w:rsidRPr="00FC2F55">
        <w:rPr>
          <w:rFonts w:ascii="Century Gothic" w:hAnsi="Century Gothic"/>
          <w:bCs/>
          <w:sz w:val="28"/>
          <w:szCs w:val="28"/>
        </w:rPr>
        <w:t>Enrico Brignano</w:t>
      </w:r>
    </w:p>
    <w:p w:rsidR="00FC2F55" w:rsidRPr="00FC2F55" w:rsidRDefault="00581BA5" w:rsidP="00AE133B">
      <w:pPr>
        <w:tabs>
          <w:tab w:val="left" w:pos="567"/>
          <w:tab w:val="left" w:pos="1134"/>
        </w:tabs>
        <w:spacing w:line="360" w:lineRule="auto"/>
        <w:rPr>
          <w:rFonts w:ascii="Century Gothic" w:hAnsi="Century Gothic"/>
          <w:bCs/>
          <w:sz w:val="28"/>
          <w:szCs w:val="28"/>
        </w:rPr>
      </w:pPr>
      <w:r w:rsidRPr="00FC2F55">
        <w:rPr>
          <w:rFonts w:ascii="Century Gothic" w:hAnsi="Century Gothic"/>
          <w:bCs/>
          <w:sz w:val="28"/>
          <w:szCs w:val="28"/>
        </w:rPr>
        <w:tab/>
      </w:r>
      <w:r w:rsidR="00FC67A9" w:rsidRPr="00FC2F55">
        <w:rPr>
          <w:rFonts w:ascii="Century Gothic" w:hAnsi="Century Gothic"/>
          <w:bCs/>
          <w:sz w:val="28"/>
          <w:szCs w:val="28"/>
        </w:rPr>
        <w:tab/>
      </w:r>
      <w:r w:rsidR="00FC67A9" w:rsidRPr="00FC2F55">
        <w:rPr>
          <w:rFonts w:ascii="Century Gothic" w:hAnsi="Century Gothic"/>
          <w:bCs/>
          <w:sz w:val="28"/>
          <w:szCs w:val="28"/>
        </w:rPr>
        <w:tab/>
      </w:r>
    </w:p>
    <w:p w:rsidR="002A79BF" w:rsidRPr="00FC2F55" w:rsidRDefault="00FC2F55" w:rsidP="00AE133B">
      <w:pPr>
        <w:tabs>
          <w:tab w:val="left" w:pos="567"/>
          <w:tab w:val="left" w:pos="1134"/>
        </w:tabs>
        <w:spacing w:line="360" w:lineRule="auto"/>
        <w:rPr>
          <w:rFonts w:ascii="Century Gothic" w:hAnsi="Century Gothic"/>
          <w:bCs/>
          <w:sz w:val="28"/>
          <w:szCs w:val="28"/>
        </w:rPr>
      </w:pPr>
      <w:r w:rsidRPr="00FC2F55">
        <w:rPr>
          <w:rFonts w:ascii="Century Gothic" w:hAnsi="Century Gothic"/>
          <w:bCs/>
          <w:sz w:val="28"/>
          <w:szCs w:val="28"/>
        </w:rPr>
        <w:tab/>
      </w:r>
      <w:r w:rsidRPr="00FC2F55">
        <w:rPr>
          <w:rFonts w:ascii="Century Gothic" w:hAnsi="Century Gothic"/>
          <w:bCs/>
          <w:sz w:val="28"/>
          <w:szCs w:val="28"/>
        </w:rPr>
        <w:tab/>
      </w:r>
      <w:r w:rsidRPr="00FC2F55">
        <w:rPr>
          <w:rFonts w:ascii="Century Gothic" w:hAnsi="Century Gothic"/>
          <w:bCs/>
          <w:sz w:val="28"/>
          <w:szCs w:val="28"/>
        </w:rPr>
        <w:tab/>
      </w:r>
      <w:r w:rsidR="002A79BF" w:rsidRPr="00FC2F55">
        <w:rPr>
          <w:rFonts w:ascii="Century Gothic" w:hAnsi="Century Gothic"/>
          <w:bCs/>
          <w:sz w:val="28"/>
          <w:szCs w:val="28"/>
        </w:rPr>
        <w:t>Chiara</w:t>
      </w:r>
      <w:r w:rsidR="002A79BF" w:rsidRPr="00FC2F55">
        <w:rPr>
          <w:rFonts w:ascii="Century Gothic" w:hAnsi="Century Gothic"/>
          <w:bCs/>
          <w:sz w:val="28"/>
          <w:szCs w:val="28"/>
        </w:rPr>
        <w:tab/>
      </w:r>
      <w:r w:rsidR="00581BA5" w:rsidRPr="00FC2F55">
        <w:rPr>
          <w:rFonts w:ascii="Century Gothic" w:hAnsi="Century Gothic"/>
          <w:bCs/>
          <w:sz w:val="28"/>
          <w:szCs w:val="28"/>
        </w:rPr>
        <w:tab/>
      </w:r>
      <w:r w:rsidR="00581BA5" w:rsidRPr="00FC2F55">
        <w:rPr>
          <w:rFonts w:ascii="Century Gothic" w:hAnsi="Century Gothic"/>
          <w:bCs/>
          <w:sz w:val="28"/>
          <w:szCs w:val="28"/>
        </w:rPr>
        <w:tab/>
      </w:r>
      <w:r w:rsidR="00581BA5" w:rsidRPr="00FC2F55">
        <w:rPr>
          <w:rFonts w:ascii="Century Gothic" w:hAnsi="Century Gothic"/>
          <w:bCs/>
          <w:sz w:val="28"/>
          <w:szCs w:val="28"/>
        </w:rPr>
        <w:tab/>
      </w:r>
      <w:r w:rsidR="00581BA5" w:rsidRPr="00FC2F55">
        <w:rPr>
          <w:rFonts w:ascii="Century Gothic" w:hAnsi="Century Gothic"/>
          <w:bCs/>
          <w:sz w:val="28"/>
          <w:szCs w:val="28"/>
        </w:rPr>
        <w:tab/>
      </w:r>
      <w:r w:rsidR="009E74FB" w:rsidRPr="00FC2F55">
        <w:rPr>
          <w:rFonts w:ascii="Century Gothic" w:hAnsi="Century Gothic"/>
          <w:bCs/>
          <w:sz w:val="28"/>
          <w:szCs w:val="28"/>
        </w:rPr>
        <w:tab/>
      </w:r>
      <w:r w:rsidR="002A79BF" w:rsidRPr="00FC2F55">
        <w:rPr>
          <w:rFonts w:ascii="Century Gothic" w:hAnsi="Century Gothic"/>
          <w:bCs/>
          <w:sz w:val="28"/>
          <w:szCs w:val="28"/>
        </w:rPr>
        <w:t>Vanessa Incontrada</w:t>
      </w:r>
    </w:p>
    <w:p w:rsidR="00FC2F55" w:rsidRPr="00FC2F55" w:rsidRDefault="00581BA5" w:rsidP="00AE133B">
      <w:pPr>
        <w:tabs>
          <w:tab w:val="left" w:pos="567"/>
          <w:tab w:val="left" w:pos="1134"/>
        </w:tabs>
        <w:spacing w:line="360" w:lineRule="auto"/>
        <w:rPr>
          <w:rFonts w:ascii="Century Gothic" w:hAnsi="Century Gothic"/>
          <w:bCs/>
          <w:sz w:val="28"/>
          <w:szCs w:val="28"/>
        </w:rPr>
      </w:pPr>
      <w:r w:rsidRPr="00FC2F55">
        <w:rPr>
          <w:rFonts w:ascii="Century Gothic" w:hAnsi="Century Gothic"/>
          <w:bCs/>
          <w:sz w:val="28"/>
          <w:szCs w:val="28"/>
        </w:rPr>
        <w:tab/>
      </w:r>
      <w:r w:rsidR="00FC67A9" w:rsidRPr="00FC2F55">
        <w:rPr>
          <w:rFonts w:ascii="Century Gothic" w:hAnsi="Century Gothic"/>
          <w:bCs/>
          <w:sz w:val="28"/>
          <w:szCs w:val="28"/>
        </w:rPr>
        <w:tab/>
      </w:r>
      <w:r w:rsidR="00FC67A9" w:rsidRPr="00FC2F55">
        <w:rPr>
          <w:rFonts w:ascii="Century Gothic" w:hAnsi="Century Gothic"/>
          <w:bCs/>
          <w:sz w:val="28"/>
          <w:szCs w:val="28"/>
        </w:rPr>
        <w:tab/>
      </w:r>
    </w:p>
    <w:p w:rsidR="00C43DDA" w:rsidRPr="00FC2F55" w:rsidRDefault="00FC2F55" w:rsidP="00AE133B">
      <w:pPr>
        <w:tabs>
          <w:tab w:val="left" w:pos="567"/>
          <w:tab w:val="left" w:pos="1134"/>
        </w:tabs>
        <w:spacing w:line="360" w:lineRule="auto"/>
        <w:rPr>
          <w:rFonts w:ascii="Century Gothic" w:hAnsi="Century Gothic"/>
          <w:bCs/>
          <w:sz w:val="28"/>
          <w:szCs w:val="28"/>
        </w:rPr>
      </w:pPr>
      <w:r w:rsidRPr="00FC2F55">
        <w:rPr>
          <w:rFonts w:ascii="Century Gothic" w:hAnsi="Century Gothic"/>
          <w:bCs/>
          <w:sz w:val="28"/>
          <w:szCs w:val="28"/>
        </w:rPr>
        <w:tab/>
      </w:r>
      <w:r w:rsidRPr="00FC2F55">
        <w:rPr>
          <w:rFonts w:ascii="Century Gothic" w:hAnsi="Century Gothic"/>
          <w:bCs/>
          <w:sz w:val="28"/>
          <w:szCs w:val="28"/>
        </w:rPr>
        <w:tab/>
      </w:r>
      <w:r w:rsidRPr="00FC2F55">
        <w:rPr>
          <w:rFonts w:ascii="Century Gothic" w:hAnsi="Century Gothic"/>
          <w:bCs/>
          <w:sz w:val="28"/>
          <w:szCs w:val="28"/>
        </w:rPr>
        <w:tab/>
      </w:r>
      <w:r w:rsidR="002A79BF" w:rsidRPr="00FC2F55">
        <w:rPr>
          <w:rFonts w:ascii="Century Gothic" w:hAnsi="Century Gothic"/>
          <w:bCs/>
          <w:sz w:val="28"/>
          <w:szCs w:val="28"/>
        </w:rPr>
        <w:t>Raffaello</w:t>
      </w:r>
      <w:r w:rsidR="00581BA5" w:rsidRPr="00FC2F55">
        <w:rPr>
          <w:rFonts w:ascii="Century Gothic" w:hAnsi="Century Gothic"/>
          <w:bCs/>
          <w:sz w:val="28"/>
          <w:szCs w:val="28"/>
        </w:rPr>
        <w:tab/>
      </w:r>
      <w:r w:rsidR="00581BA5" w:rsidRPr="00FC2F55">
        <w:rPr>
          <w:rFonts w:ascii="Century Gothic" w:hAnsi="Century Gothic"/>
          <w:bCs/>
          <w:sz w:val="28"/>
          <w:szCs w:val="28"/>
        </w:rPr>
        <w:tab/>
      </w:r>
      <w:r w:rsidR="00581BA5" w:rsidRPr="00FC2F55">
        <w:rPr>
          <w:rFonts w:ascii="Century Gothic" w:hAnsi="Century Gothic"/>
          <w:bCs/>
          <w:sz w:val="28"/>
          <w:szCs w:val="28"/>
        </w:rPr>
        <w:tab/>
      </w:r>
      <w:r w:rsidR="00581BA5" w:rsidRPr="00FC2F55">
        <w:rPr>
          <w:rFonts w:ascii="Century Gothic" w:hAnsi="Century Gothic"/>
          <w:bCs/>
          <w:sz w:val="28"/>
          <w:szCs w:val="28"/>
        </w:rPr>
        <w:tab/>
      </w:r>
      <w:r w:rsidR="00581BA5" w:rsidRPr="00FC2F55">
        <w:rPr>
          <w:rFonts w:ascii="Century Gothic" w:hAnsi="Century Gothic"/>
          <w:bCs/>
          <w:sz w:val="28"/>
          <w:szCs w:val="28"/>
        </w:rPr>
        <w:tab/>
      </w:r>
      <w:r w:rsidR="00FC67A9" w:rsidRPr="00FC2F55">
        <w:rPr>
          <w:rFonts w:ascii="Century Gothic" w:hAnsi="Century Gothic"/>
          <w:bCs/>
          <w:sz w:val="28"/>
          <w:szCs w:val="28"/>
        </w:rPr>
        <w:tab/>
      </w:r>
      <w:r w:rsidR="00581BA5" w:rsidRPr="00FC2F55">
        <w:rPr>
          <w:rFonts w:ascii="Century Gothic" w:hAnsi="Century Gothic"/>
          <w:bCs/>
          <w:sz w:val="28"/>
          <w:szCs w:val="28"/>
        </w:rPr>
        <w:t>Gi</w:t>
      </w:r>
      <w:r w:rsidR="002A79BF" w:rsidRPr="00FC2F55">
        <w:rPr>
          <w:rFonts w:ascii="Century Gothic" w:hAnsi="Century Gothic"/>
          <w:bCs/>
          <w:sz w:val="28"/>
          <w:szCs w:val="28"/>
        </w:rPr>
        <w:t>ulio Berruti</w:t>
      </w:r>
    </w:p>
    <w:p w:rsidR="00FC2F55" w:rsidRPr="00FC2F55" w:rsidRDefault="00755EB0" w:rsidP="00AE133B">
      <w:pPr>
        <w:tabs>
          <w:tab w:val="left" w:pos="567"/>
          <w:tab w:val="left" w:pos="1134"/>
        </w:tabs>
        <w:spacing w:line="360" w:lineRule="auto"/>
        <w:rPr>
          <w:rFonts w:ascii="Century Gothic" w:hAnsi="Century Gothic"/>
          <w:bCs/>
          <w:sz w:val="28"/>
          <w:szCs w:val="28"/>
        </w:rPr>
      </w:pPr>
      <w:r w:rsidRPr="00FC2F55">
        <w:rPr>
          <w:rFonts w:ascii="Century Gothic" w:hAnsi="Century Gothic"/>
          <w:bCs/>
          <w:sz w:val="28"/>
          <w:szCs w:val="28"/>
        </w:rPr>
        <w:tab/>
      </w:r>
      <w:r w:rsidR="00FC67A9" w:rsidRPr="00FC2F55">
        <w:rPr>
          <w:rFonts w:ascii="Century Gothic" w:hAnsi="Century Gothic"/>
          <w:bCs/>
          <w:sz w:val="28"/>
          <w:szCs w:val="28"/>
        </w:rPr>
        <w:tab/>
      </w:r>
      <w:r w:rsidR="00FC67A9" w:rsidRPr="00FC2F55">
        <w:rPr>
          <w:rFonts w:ascii="Century Gothic" w:hAnsi="Century Gothic"/>
          <w:bCs/>
          <w:sz w:val="28"/>
          <w:szCs w:val="28"/>
        </w:rPr>
        <w:tab/>
      </w:r>
    </w:p>
    <w:p w:rsidR="00FC2F55" w:rsidRPr="00FC2F55" w:rsidRDefault="00FC2F55" w:rsidP="00AE133B">
      <w:pPr>
        <w:tabs>
          <w:tab w:val="left" w:pos="567"/>
          <w:tab w:val="left" w:pos="1134"/>
        </w:tabs>
        <w:spacing w:line="360" w:lineRule="auto"/>
        <w:rPr>
          <w:rFonts w:ascii="Century Gothic" w:hAnsi="Century Gothic"/>
          <w:bCs/>
          <w:sz w:val="28"/>
          <w:szCs w:val="28"/>
        </w:rPr>
      </w:pPr>
      <w:r w:rsidRPr="00FC2F55">
        <w:rPr>
          <w:rFonts w:ascii="Century Gothic" w:hAnsi="Century Gothic"/>
          <w:bCs/>
          <w:sz w:val="28"/>
          <w:szCs w:val="28"/>
        </w:rPr>
        <w:tab/>
      </w:r>
      <w:r w:rsidRPr="00FC2F55">
        <w:rPr>
          <w:rFonts w:ascii="Century Gothic" w:hAnsi="Century Gothic"/>
          <w:bCs/>
          <w:sz w:val="28"/>
          <w:szCs w:val="28"/>
        </w:rPr>
        <w:tab/>
      </w:r>
      <w:r w:rsidRPr="00FC2F55">
        <w:rPr>
          <w:rFonts w:ascii="Century Gothic" w:hAnsi="Century Gothic"/>
          <w:bCs/>
          <w:sz w:val="28"/>
          <w:szCs w:val="28"/>
        </w:rPr>
        <w:tab/>
      </w:r>
      <w:r w:rsidR="00755EB0" w:rsidRPr="00FC2F55">
        <w:rPr>
          <w:rFonts w:ascii="Century Gothic" w:hAnsi="Century Gothic"/>
          <w:bCs/>
          <w:sz w:val="28"/>
          <w:szCs w:val="28"/>
        </w:rPr>
        <w:t>Francesca</w:t>
      </w:r>
      <w:r w:rsidR="00755EB0" w:rsidRPr="00FC2F55">
        <w:rPr>
          <w:rFonts w:ascii="Century Gothic" w:hAnsi="Century Gothic"/>
          <w:bCs/>
          <w:sz w:val="28"/>
          <w:szCs w:val="28"/>
        </w:rPr>
        <w:tab/>
      </w:r>
      <w:r w:rsidR="00755EB0" w:rsidRPr="00FC2F55">
        <w:rPr>
          <w:rFonts w:ascii="Century Gothic" w:hAnsi="Century Gothic"/>
          <w:bCs/>
          <w:sz w:val="28"/>
          <w:szCs w:val="28"/>
        </w:rPr>
        <w:tab/>
      </w:r>
      <w:r w:rsidR="00755EB0" w:rsidRPr="00FC2F55">
        <w:rPr>
          <w:rFonts w:ascii="Century Gothic" w:hAnsi="Century Gothic"/>
          <w:bCs/>
          <w:sz w:val="28"/>
          <w:szCs w:val="28"/>
        </w:rPr>
        <w:tab/>
      </w:r>
      <w:r w:rsidR="00755EB0" w:rsidRPr="00FC2F55">
        <w:rPr>
          <w:rFonts w:ascii="Century Gothic" w:hAnsi="Century Gothic"/>
          <w:bCs/>
          <w:sz w:val="28"/>
          <w:szCs w:val="28"/>
        </w:rPr>
        <w:tab/>
      </w:r>
      <w:r w:rsidR="00755EB0" w:rsidRPr="00FC2F55">
        <w:rPr>
          <w:rFonts w:ascii="Century Gothic" w:hAnsi="Century Gothic"/>
          <w:bCs/>
          <w:sz w:val="28"/>
          <w:szCs w:val="28"/>
        </w:rPr>
        <w:tab/>
        <w:t>Ilaria Spada</w:t>
      </w:r>
    </w:p>
    <w:p w:rsidR="00FC2F55" w:rsidRPr="00FC2F55" w:rsidRDefault="00FC2F55" w:rsidP="00AE133B">
      <w:pPr>
        <w:tabs>
          <w:tab w:val="left" w:pos="567"/>
          <w:tab w:val="left" w:pos="1134"/>
        </w:tabs>
        <w:spacing w:line="360" w:lineRule="auto"/>
        <w:rPr>
          <w:rFonts w:ascii="Century Gothic" w:hAnsi="Century Gothic"/>
          <w:bCs/>
          <w:sz w:val="28"/>
          <w:szCs w:val="28"/>
        </w:rPr>
      </w:pPr>
    </w:p>
    <w:p w:rsidR="00776188" w:rsidRPr="00FC2F55" w:rsidRDefault="00FC2F55" w:rsidP="00AE133B">
      <w:pPr>
        <w:tabs>
          <w:tab w:val="left" w:pos="567"/>
          <w:tab w:val="left" w:pos="1134"/>
        </w:tabs>
        <w:spacing w:line="360" w:lineRule="auto"/>
        <w:rPr>
          <w:rFonts w:ascii="Century Gothic" w:hAnsi="Century Gothic"/>
          <w:sz w:val="28"/>
          <w:szCs w:val="28"/>
        </w:rPr>
      </w:pPr>
      <w:r w:rsidRPr="00FC2F55">
        <w:rPr>
          <w:rFonts w:ascii="Century Gothic" w:hAnsi="Century Gothic"/>
          <w:bCs/>
          <w:sz w:val="28"/>
          <w:szCs w:val="28"/>
        </w:rPr>
        <w:tab/>
      </w:r>
      <w:r w:rsidRPr="00FC2F55">
        <w:rPr>
          <w:rFonts w:ascii="Century Gothic" w:hAnsi="Century Gothic"/>
          <w:bCs/>
          <w:sz w:val="28"/>
          <w:szCs w:val="28"/>
        </w:rPr>
        <w:tab/>
      </w:r>
      <w:r w:rsidRPr="00FC2F55">
        <w:rPr>
          <w:rFonts w:ascii="Century Gothic" w:hAnsi="Century Gothic"/>
          <w:bCs/>
          <w:sz w:val="28"/>
          <w:szCs w:val="28"/>
        </w:rPr>
        <w:tab/>
      </w:r>
      <w:r w:rsidR="00776188" w:rsidRPr="00FC2F55">
        <w:rPr>
          <w:rFonts w:ascii="Century Gothic" w:hAnsi="Century Gothic"/>
          <w:bCs/>
          <w:sz w:val="28"/>
          <w:szCs w:val="28"/>
        </w:rPr>
        <w:t>Beatrice</w:t>
      </w:r>
      <w:r w:rsidR="00776188" w:rsidRPr="00FC2F55">
        <w:rPr>
          <w:rFonts w:ascii="Century Gothic" w:hAnsi="Century Gothic"/>
          <w:bCs/>
          <w:sz w:val="28"/>
          <w:szCs w:val="28"/>
        </w:rPr>
        <w:tab/>
      </w:r>
      <w:r w:rsidR="00776188" w:rsidRPr="00FC2F55">
        <w:rPr>
          <w:rFonts w:ascii="Century Gothic" w:hAnsi="Century Gothic"/>
          <w:bCs/>
          <w:sz w:val="28"/>
          <w:szCs w:val="28"/>
        </w:rPr>
        <w:tab/>
      </w:r>
      <w:r w:rsidR="00776188" w:rsidRPr="00FC2F55">
        <w:rPr>
          <w:rFonts w:ascii="Century Gothic" w:hAnsi="Century Gothic"/>
          <w:bCs/>
          <w:sz w:val="28"/>
          <w:szCs w:val="28"/>
        </w:rPr>
        <w:tab/>
      </w:r>
      <w:r w:rsidR="00776188" w:rsidRPr="00FC2F55">
        <w:rPr>
          <w:rFonts w:ascii="Century Gothic" w:hAnsi="Century Gothic"/>
          <w:bCs/>
          <w:sz w:val="28"/>
          <w:szCs w:val="28"/>
        </w:rPr>
        <w:tab/>
      </w:r>
      <w:r w:rsidR="00776188" w:rsidRPr="00FC2F55">
        <w:rPr>
          <w:rFonts w:ascii="Century Gothic" w:hAnsi="Century Gothic"/>
          <w:bCs/>
          <w:sz w:val="28"/>
          <w:szCs w:val="28"/>
        </w:rPr>
        <w:tab/>
      </w:r>
      <w:r w:rsidR="00776188" w:rsidRPr="00FC2F55">
        <w:rPr>
          <w:rFonts w:ascii="Century Gothic" w:hAnsi="Century Gothic"/>
          <w:bCs/>
          <w:sz w:val="28"/>
          <w:szCs w:val="28"/>
        </w:rPr>
        <w:tab/>
        <w:t xml:space="preserve">Gianna Paola </w:t>
      </w:r>
      <w:proofErr w:type="spellStart"/>
      <w:r w:rsidR="00776188" w:rsidRPr="00FC2F55">
        <w:rPr>
          <w:rFonts w:ascii="Century Gothic" w:hAnsi="Century Gothic"/>
          <w:bCs/>
          <w:sz w:val="28"/>
          <w:szCs w:val="28"/>
        </w:rPr>
        <w:t>Scaffidi</w:t>
      </w:r>
      <w:proofErr w:type="spellEnd"/>
    </w:p>
    <w:p w:rsidR="00FC2F55" w:rsidRPr="00FC2F55" w:rsidRDefault="00581BA5" w:rsidP="00AE133B">
      <w:pPr>
        <w:tabs>
          <w:tab w:val="left" w:pos="567"/>
          <w:tab w:val="left" w:pos="1134"/>
        </w:tabs>
        <w:spacing w:line="360" w:lineRule="auto"/>
        <w:rPr>
          <w:rFonts w:ascii="Century Gothic" w:hAnsi="Century Gothic"/>
          <w:bCs/>
          <w:sz w:val="28"/>
          <w:szCs w:val="28"/>
        </w:rPr>
      </w:pPr>
      <w:r w:rsidRPr="00FC2F55">
        <w:rPr>
          <w:rFonts w:ascii="Century Gothic" w:hAnsi="Century Gothic"/>
          <w:bCs/>
          <w:sz w:val="28"/>
          <w:szCs w:val="28"/>
        </w:rPr>
        <w:tab/>
      </w:r>
      <w:r w:rsidR="00FC67A9" w:rsidRPr="00FC2F55">
        <w:rPr>
          <w:rFonts w:ascii="Century Gothic" w:hAnsi="Century Gothic"/>
          <w:bCs/>
          <w:sz w:val="28"/>
          <w:szCs w:val="28"/>
        </w:rPr>
        <w:tab/>
      </w:r>
      <w:r w:rsidR="00FC67A9" w:rsidRPr="00FC2F55">
        <w:rPr>
          <w:rFonts w:ascii="Century Gothic" w:hAnsi="Century Gothic"/>
          <w:bCs/>
          <w:sz w:val="28"/>
          <w:szCs w:val="28"/>
        </w:rPr>
        <w:tab/>
      </w:r>
    </w:p>
    <w:p w:rsidR="00EA21EB" w:rsidRPr="00FC2F55" w:rsidRDefault="00FC2F55" w:rsidP="00AE133B">
      <w:pPr>
        <w:tabs>
          <w:tab w:val="left" w:pos="567"/>
          <w:tab w:val="left" w:pos="1134"/>
        </w:tabs>
        <w:spacing w:line="360" w:lineRule="auto"/>
        <w:rPr>
          <w:rFonts w:ascii="Century Gothic" w:hAnsi="Century Gothic"/>
          <w:bCs/>
          <w:sz w:val="28"/>
          <w:szCs w:val="28"/>
        </w:rPr>
      </w:pPr>
      <w:r w:rsidRPr="00FC2F55">
        <w:rPr>
          <w:rFonts w:ascii="Century Gothic" w:hAnsi="Century Gothic"/>
          <w:bCs/>
          <w:sz w:val="28"/>
          <w:szCs w:val="28"/>
        </w:rPr>
        <w:tab/>
      </w:r>
      <w:r w:rsidRPr="00FC2F55">
        <w:rPr>
          <w:rFonts w:ascii="Century Gothic" w:hAnsi="Century Gothic"/>
          <w:bCs/>
          <w:sz w:val="28"/>
          <w:szCs w:val="28"/>
        </w:rPr>
        <w:tab/>
      </w:r>
      <w:r w:rsidRPr="00FC2F55">
        <w:rPr>
          <w:rFonts w:ascii="Century Gothic" w:hAnsi="Century Gothic"/>
          <w:bCs/>
          <w:sz w:val="28"/>
          <w:szCs w:val="28"/>
        </w:rPr>
        <w:tab/>
      </w:r>
      <w:r w:rsidR="002A79BF" w:rsidRPr="00FC2F55">
        <w:rPr>
          <w:rFonts w:ascii="Century Gothic" w:hAnsi="Century Gothic"/>
          <w:bCs/>
          <w:sz w:val="28"/>
          <w:szCs w:val="28"/>
        </w:rPr>
        <w:t>Marta</w:t>
      </w:r>
      <w:r w:rsidR="002A79BF" w:rsidRPr="00FC2F55">
        <w:rPr>
          <w:rFonts w:ascii="Century Gothic" w:hAnsi="Century Gothic"/>
          <w:bCs/>
          <w:sz w:val="28"/>
          <w:szCs w:val="28"/>
        </w:rPr>
        <w:tab/>
      </w:r>
      <w:r w:rsidR="002A79BF" w:rsidRPr="00FC2F55">
        <w:rPr>
          <w:rFonts w:ascii="Century Gothic" w:hAnsi="Century Gothic"/>
          <w:bCs/>
          <w:sz w:val="28"/>
          <w:szCs w:val="28"/>
        </w:rPr>
        <w:tab/>
      </w:r>
      <w:r w:rsidR="002A79BF" w:rsidRPr="00FC2F55">
        <w:rPr>
          <w:rFonts w:ascii="Century Gothic" w:hAnsi="Century Gothic"/>
          <w:bCs/>
          <w:sz w:val="28"/>
          <w:szCs w:val="28"/>
        </w:rPr>
        <w:tab/>
      </w:r>
      <w:r w:rsidR="002A79BF" w:rsidRPr="00FC2F55">
        <w:rPr>
          <w:rFonts w:ascii="Century Gothic" w:hAnsi="Century Gothic"/>
          <w:bCs/>
          <w:sz w:val="28"/>
          <w:szCs w:val="28"/>
        </w:rPr>
        <w:tab/>
      </w:r>
      <w:r w:rsidR="002A79BF" w:rsidRPr="00FC2F55">
        <w:rPr>
          <w:rFonts w:ascii="Century Gothic" w:hAnsi="Century Gothic"/>
          <w:bCs/>
          <w:sz w:val="28"/>
          <w:szCs w:val="28"/>
        </w:rPr>
        <w:tab/>
      </w:r>
      <w:r w:rsidR="002A79BF" w:rsidRPr="00FC2F55">
        <w:rPr>
          <w:rFonts w:ascii="Century Gothic" w:hAnsi="Century Gothic"/>
          <w:bCs/>
          <w:sz w:val="28"/>
          <w:szCs w:val="28"/>
        </w:rPr>
        <w:tab/>
        <w:t>Marta Zoboli</w:t>
      </w:r>
    </w:p>
    <w:p w:rsidR="00FC2F55" w:rsidRPr="00FC2F55" w:rsidRDefault="00581BA5" w:rsidP="00AE133B">
      <w:pPr>
        <w:tabs>
          <w:tab w:val="left" w:pos="567"/>
          <w:tab w:val="left" w:pos="1134"/>
        </w:tabs>
        <w:spacing w:line="360" w:lineRule="auto"/>
        <w:rPr>
          <w:rFonts w:ascii="Century Gothic" w:hAnsi="Century Gothic"/>
          <w:sz w:val="28"/>
          <w:szCs w:val="28"/>
        </w:rPr>
      </w:pPr>
      <w:r w:rsidRPr="00FC2F55">
        <w:rPr>
          <w:rFonts w:ascii="Century Gothic" w:hAnsi="Century Gothic"/>
          <w:sz w:val="28"/>
          <w:szCs w:val="28"/>
        </w:rPr>
        <w:tab/>
      </w:r>
      <w:r w:rsidR="00FC67A9" w:rsidRPr="00FC2F55">
        <w:rPr>
          <w:rFonts w:ascii="Century Gothic" w:hAnsi="Century Gothic"/>
          <w:sz w:val="28"/>
          <w:szCs w:val="28"/>
        </w:rPr>
        <w:tab/>
      </w:r>
      <w:r w:rsidR="00FC67A9" w:rsidRPr="00FC2F55">
        <w:rPr>
          <w:rFonts w:ascii="Century Gothic" w:hAnsi="Century Gothic"/>
          <w:sz w:val="28"/>
          <w:szCs w:val="28"/>
        </w:rPr>
        <w:tab/>
      </w:r>
    </w:p>
    <w:p w:rsidR="00755EB0" w:rsidRPr="00FC2F55" w:rsidRDefault="00FC2F55" w:rsidP="00AE133B">
      <w:pPr>
        <w:tabs>
          <w:tab w:val="left" w:pos="567"/>
          <w:tab w:val="left" w:pos="1134"/>
        </w:tabs>
        <w:spacing w:line="360" w:lineRule="auto"/>
        <w:rPr>
          <w:rFonts w:ascii="Century Gothic" w:hAnsi="Century Gothic"/>
          <w:bCs/>
          <w:sz w:val="28"/>
          <w:szCs w:val="28"/>
        </w:rPr>
      </w:pPr>
      <w:r w:rsidRPr="00FC2F55">
        <w:rPr>
          <w:rFonts w:ascii="Century Gothic" w:hAnsi="Century Gothic"/>
          <w:sz w:val="28"/>
          <w:szCs w:val="28"/>
        </w:rPr>
        <w:tab/>
      </w:r>
      <w:r w:rsidRPr="00FC2F55">
        <w:rPr>
          <w:rFonts w:ascii="Century Gothic" w:hAnsi="Century Gothic"/>
          <w:sz w:val="28"/>
          <w:szCs w:val="28"/>
        </w:rPr>
        <w:tab/>
      </w:r>
      <w:r w:rsidRPr="00FC2F55">
        <w:rPr>
          <w:rFonts w:ascii="Century Gothic" w:hAnsi="Century Gothic"/>
          <w:sz w:val="28"/>
          <w:szCs w:val="28"/>
        </w:rPr>
        <w:tab/>
      </w:r>
      <w:r w:rsidR="00581BA5" w:rsidRPr="00FC2F55">
        <w:rPr>
          <w:rFonts w:ascii="Century Gothic" w:hAnsi="Century Gothic"/>
          <w:bCs/>
          <w:sz w:val="28"/>
          <w:szCs w:val="28"/>
        </w:rPr>
        <w:t>Mar</w:t>
      </w:r>
      <w:r w:rsidR="00755EB0" w:rsidRPr="00FC2F55">
        <w:rPr>
          <w:rFonts w:ascii="Century Gothic" w:hAnsi="Century Gothic"/>
          <w:bCs/>
          <w:sz w:val="28"/>
          <w:szCs w:val="28"/>
        </w:rPr>
        <w:t>co</w:t>
      </w:r>
      <w:r w:rsidR="00755EB0" w:rsidRPr="00FC2F55">
        <w:rPr>
          <w:rFonts w:ascii="Century Gothic" w:hAnsi="Century Gothic"/>
          <w:bCs/>
          <w:sz w:val="28"/>
          <w:szCs w:val="28"/>
        </w:rPr>
        <w:tab/>
      </w:r>
      <w:r w:rsidR="00581BA5" w:rsidRPr="00FC2F55">
        <w:rPr>
          <w:rFonts w:ascii="Century Gothic" w:hAnsi="Century Gothic"/>
          <w:bCs/>
          <w:sz w:val="28"/>
          <w:szCs w:val="28"/>
        </w:rPr>
        <w:tab/>
      </w:r>
      <w:r w:rsidR="00581BA5" w:rsidRPr="00FC2F55">
        <w:rPr>
          <w:rFonts w:ascii="Century Gothic" w:hAnsi="Century Gothic"/>
          <w:bCs/>
          <w:sz w:val="28"/>
          <w:szCs w:val="28"/>
        </w:rPr>
        <w:tab/>
      </w:r>
      <w:r w:rsidR="00581BA5" w:rsidRPr="00FC2F55">
        <w:rPr>
          <w:rFonts w:ascii="Century Gothic" w:hAnsi="Century Gothic"/>
          <w:bCs/>
          <w:sz w:val="28"/>
          <w:szCs w:val="28"/>
        </w:rPr>
        <w:tab/>
      </w:r>
      <w:r w:rsidR="00581BA5" w:rsidRPr="00FC2F55">
        <w:rPr>
          <w:rFonts w:ascii="Century Gothic" w:hAnsi="Century Gothic"/>
          <w:bCs/>
          <w:sz w:val="28"/>
          <w:szCs w:val="28"/>
        </w:rPr>
        <w:tab/>
      </w:r>
      <w:r w:rsidR="009E74FB" w:rsidRPr="00FC2F55">
        <w:rPr>
          <w:rFonts w:ascii="Century Gothic" w:hAnsi="Century Gothic"/>
          <w:bCs/>
          <w:sz w:val="28"/>
          <w:szCs w:val="28"/>
        </w:rPr>
        <w:tab/>
      </w:r>
      <w:r w:rsidR="00581BA5" w:rsidRPr="00FC2F55">
        <w:rPr>
          <w:rFonts w:ascii="Century Gothic" w:hAnsi="Century Gothic"/>
          <w:bCs/>
          <w:sz w:val="28"/>
          <w:szCs w:val="28"/>
        </w:rPr>
        <w:t>An</w:t>
      </w:r>
      <w:r w:rsidR="00755EB0" w:rsidRPr="00FC2F55">
        <w:rPr>
          <w:rFonts w:ascii="Century Gothic" w:hAnsi="Century Gothic"/>
          <w:bCs/>
          <w:sz w:val="28"/>
          <w:szCs w:val="28"/>
        </w:rPr>
        <w:t xml:space="preserve">drea </w:t>
      </w:r>
      <w:proofErr w:type="spellStart"/>
      <w:r w:rsidR="00755EB0" w:rsidRPr="00FC2F55">
        <w:rPr>
          <w:rFonts w:ascii="Century Gothic" w:hAnsi="Century Gothic"/>
          <w:bCs/>
          <w:sz w:val="28"/>
          <w:szCs w:val="28"/>
        </w:rPr>
        <w:t>Perroni</w:t>
      </w:r>
      <w:proofErr w:type="spellEnd"/>
      <w:r w:rsidR="00755EB0" w:rsidRPr="00FC2F55">
        <w:rPr>
          <w:rFonts w:ascii="Century Gothic" w:hAnsi="Century Gothic"/>
          <w:bCs/>
          <w:sz w:val="28"/>
          <w:szCs w:val="28"/>
        </w:rPr>
        <w:tab/>
      </w:r>
    </w:p>
    <w:p w:rsidR="00755EB0" w:rsidRDefault="004C7BC5" w:rsidP="00AE133B">
      <w:pPr>
        <w:tabs>
          <w:tab w:val="left" w:pos="567"/>
          <w:tab w:val="left" w:pos="1134"/>
        </w:tabs>
        <w:spacing w:line="360" w:lineRule="auto"/>
        <w:rPr>
          <w:rFonts w:ascii="Century Gothic" w:hAnsi="Century Gothic"/>
          <w:bCs/>
          <w:sz w:val="32"/>
          <w:szCs w:val="32"/>
        </w:rPr>
      </w:pPr>
      <w:r w:rsidRPr="00FC67A9">
        <w:rPr>
          <w:rFonts w:ascii="Century Gothic" w:hAnsi="Century Gothic"/>
          <w:bCs/>
          <w:sz w:val="32"/>
          <w:szCs w:val="32"/>
        </w:rPr>
        <w:tab/>
      </w:r>
      <w:r w:rsidR="00FC67A9" w:rsidRPr="00FC67A9">
        <w:rPr>
          <w:rFonts w:ascii="Century Gothic" w:hAnsi="Century Gothic"/>
          <w:bCs/>
          <w:sz w:val="32"/>
          <w:szCs w:val="32"/>
        </w:rPr>
        <w:tab/>
      </w:r>
      <w:r w:rsidR="00FC67A9" w:rsidRPr="00FC67A9">
        <w:rPr>
          <w:rFonts w:ascii="Century Gothic" w:hAnsi="Century Gothic"/>
          <w:bCs/>
          <w:sz w:val="32"/>
          <w:szCs w:val="32"/>
        </w:rPr>
        <w:tab/>
      </w:r>
      <w:r w:rsidR="00381ABA">
        <w:rPr>
          <w:rFonts w:ascii="Century Gothic" w:hAnsi="Century Gothic"/>
          <w:bCs/>
          <w:sz w:val="32"/>
          <w:szCs w:val="32"/>
        </w:rPr>
        <w:tab/>
      </w:r>
      <w:r w:rsidR="00381ABA">
        <w:rPr>
          <w:rFonts w:ascii="Century Gothic" w:hAnsi="Century Gothic"/>
          <w:bCs/>
          <w:sz w:val="32"/>
          <w:szCs w:val="32"/>
        </w:rPr>
        <w:tab/>
      </w:r>
      <w:r w:rsidR="00381ABA">
        <w:rPr>
          <w:rFonts w:ascii="Century Gothic" w:hAnsi="Century Gothic"/>
          <w:bCs/>
          <w:sz w:val="32"/>
          <w:szCs w:val="32"/>
        </w:rPr>
        <w:tab/>
      </w:r>
      <w:r w:rsidR="00381ABA">
        <w:rPr>
          <w:rFonts w:ascii="Century Gothic" w:hAnsi="Century Gothic"/>
          <w:bCs/>
          <w:sz w:val="32"/>
          <w:szCs w:val="32"/>
        </w:rPr>
        <w:tab/>
      </w:r>
      <w:r w:rsidR="00381ABA">
        <w:rPr>
          <w:rFonts w:ascii="Century Gothic" w:hAnsi="Century Gothic"/>
          <w:bCs/>
          <w:sz w:val="32"/>
          <w:szCs w:val="32"/>
        </w:rPr>
        <w:tab/>
      </w:r>
      <w:r w:rsidR="00381ABA">
        <w:rPr>
          <w:rFonts w:ascii="Century Gothic" w:hAnsi="Century Gothic"/>
          <w:bCs/>
          <w:sz w:val="32"/>
          <w:szCs w:val="32"/>
        </w:rPr>
        <w:tab/>
      </w:r>
      <w:r w:rsidR="00381ABA">
        <w:rPr>
          <w:rFonts w:ascii="Century Gothic" w:hAnsi="Century Gothic"/>
          <w:bCs/>
          <w:sz w:val="32"/>
          <w:szCs w:val="32"/>
        </w:rPr>
        <w:tab/>
      </w:r>
    </w:p>
    <w:p w:rsidR="00381ABA" w:rsidRPr="00A51684" w:rsidRDefault="00381ABA" w:rsidP="00AE133B">
      <w:pPr>
        <w:tabs>
          <w:tab w:val="left" w:pos="567"/>
          <w:tab w:val="left" w:pos="1134"/>
        </w:tabs>
        <w:spacing w:line="360" w:lineRule="auto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32"/>
          <w:szCs w:val="32"/>
        </w:rPr>
        <w:tab/>
      </w:r>
      <w:r>
        <w:rPr>
          <w:rFonts w:ascii="Century Gothic" w:hAnsi="Century Gothic"/>
          <w:bCs/>
          <w:sz w:val="32"/>
          <w:szCs w:val="32"/>
        </w:rPr>
        <w:tab/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 w:rsidRPr="00A51684">
        <w:rPr>
          <w:rFonts w:ascii="Century Gothic" w:hAnsi="Century Gothic"/>
          <w:bCs/>
          <w:sz w:val="28"/>
          <w:szCs w:val="28"/>
        </w:rPr>
        <w:t>Ramona</w:t>
      </w:r>
      <w:proofErr w:type="spellEnd"/>
      <w:r w:rsidRPr="00A51684">
        <w:rPr>
          <w:rFonts w:ascii="Century Gothic" w:hAnsi="Century Gothic"/>
          <w:bCs/>
          <w:sz w:val="28"/>
          <w:szCs w:val="28"/>
        </w:rPr>
        <w:tab/>
      </w:r>
      <w:r>
        <w:rPr>
          <w:rFonts w:ascii="Century Gothic" w:hAnsi="Century Gothic"/>
          <w:bCs/>
          <w:sz w:val="32"/>
          <w:szCs w:val="32"/>
        </w:rPr>
        <w:tab/>
      </w:r>
      <w:r>
        <w:rPr>
          <w:rFonts w:ascii="Century Gothic" w:hAnsi="Century Gothic"/>
          <w:bCs/>
          <w:sz w:val="32"/>
          <w:szCs w:val="32"/>
        </w:rPr>
        <w:tab/>
      </w:r>
      <w:r>
        <w:rPr>
          <w:rFonts w:ascii="Century Gothic" w:hAnsi="Century Gothic"/>
          <w:bCs/>
          <w:sz w:val="32"/>
          <w:szCs w:val="32"/>
        </w:rPr>
        <w:tab/>
      </w:r>
      <w:r>
        <w:rPr>
          <w:rFonts w:ascii="Century Gothic" w:hAnsi="Century Gothic"/>
          <w:bCs/>
          <w:sz w:val="32"/>
          <w:szCs w:val="32"/>
        </w:rPr>
        <w:tab/>
      </w:r>
      <w:r>
        <w:rPr>
          <w:rFonts w:ascii="Century Gothic" w:hAnsi="Century Gothic"/>
          <w:bCs/>
          <w:sz w:val="32"/>
          <w:szCs w:val="32"/>
        </w:rPr>
        <w:tab/>
      </w:r>
      <w:r w:rsidRPr="00A51684">
        <w:rPr>
          <w:rFonts w:ascii="Century Gothic" w:hAnsi="Century Gothic"/>
          <w:bCs/>
          <w:sz w:val="28"/>
          <w:szCs w:val="28"/>
        </w:rPr>
        <w:t xml:space="preserve">Giovanna Rei </w:t>
      </w:r>
    </w:p>
    <w:p w:rsidR="00381ABA" w:rsidRDefault="00381ABA" w:rsidP="00AE133B">
      <w:pPr>
        <w:tabs>
          <w:tab w:val="left" w:pos="567"/>
          <w:tab w:val="left" w:pos="1134"/>
        </w:tabs>
        <w:spacing w:line="360" w:lineRule="auto"/>
        <w:rPr>
          <w:rFonts w:ascii="Century Gothic" w:hAnsi="Century Gothic"/>
          <w:bCs/>
          <w:sz w:val="32"/>
          <w:szCs w:val="32"/>
        </w:rPr>
      </w:pPr>
    </w:p>
    <w:p w:rsidR="00381ABA" w:rsidRPr="00FC67A9" w:rsidRDefault="00381ABA" w:rsidP="00AE133B">
      <w:pPr>
        <w:tabs>
          <w:tab w:val="left" w:pos="567"/>
          <w:tab w:val="left" w:pos="1134"/>
        </w:tabs>
        <w:spacing w:line="360" w:lineRule="auto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ab/>
      </w:r>
      <w:r>
        <w:rPr>
          <w:rFonts w:ascii="Century Gothic" w:hAnsi="Century Gothic"/>
          <w:bCs/>
          <w:sz w:val="32"/>
          <w:szCs w:val="32"/>
        </w:rPr>
        <w:tab/>
      </w:r>
      <w:r>
        <w:rPr>
          <w:rFonts w:ascii="Century Gothic" w:hAnsi="Century Gothic"/>
          <w:bCs/>
          <w:sz w:val="32"/>
          <w:szCs w:val="32"/>
        </w:rPr>
        <w:tab/>
      </w:r>
      <w:r w:rsidRPr="00A51684">
        <w:rPr>
          <w:rFonts w:ascii="Century Gothic" w:hAnsi="Century Gothic"/>
          <w:bCs/>
          <w:sz w:val="28"/>
          <w:szCs w:val="28"/>
        </w:rPr>
        <w:t>Fausto</w:t>
      </w:r>
      <w:r w:rsidRPr="00A51684">
        <w:rPr>
          <w:rFonts w:ascii="Century Gothic" w:hAnsi="Century Gothic"/>
          <w:bCs/>
          <w:sz w:val="28"/>
          <w:szCs w:val="28"/>
        </w:rPr>
        <w:tab/>
      </w:r>
      <w:r>
        <w:rPr>
          <w:rFonts w:ascii="Century Gothic" w:hAnsi="Century Gothic"/>
          <w:bCs/>
          <w:sz w:val="32"/>
          <w:szCs w:val="32"/>
        </w:rPr>
        <w:tab/>
      </w:r>
      <w:r>
        <w:rPr>
          <w:rFonts w:ascii="Century Gothic" w:hAnsi="Century Gothic"/>
          <w:bCs/>
          <w:sz w:val="32"/>
          <w:szCs w:val="32"/>
        </w:rPr>
        <w:tab/>
      </w:r>
      <w:r>
        <w:rPr>
          <w:rFonts w:ascii="Century Gothic" w:hAnsi="Century Gothic"/>
          <w:bCs/>
          <w:sz w:val="32"/>
          <w:szCs w:val="32"/>
        </w:rPr>
        <w:tab/>
      </w:r>
      <w:r>
        <w:rPr>
          <w:rFonts w:ascii="Century Gothic" w:hAnsi="Century Gothic"/>
          <w:bCs/>
          <w:sz w:val="32"/>
          <w:szCs w:val="32"/>
        </w:rPr>
        <w:tab/>
      </w:r>
      <w:r>
        <w:rPr>
          <w:rFonts w:ascii="Century Gothic" w:hAnsi="Century Gothic"/>
          <w:bCs/>
          <w:sz w:val="32"/>
          <w:szCs w:val="32"/>
        </w:rPr>
        <w:tab/>
      </w:r>
      <w:r w:rsidRPr="00A51684">
        <w:rPr>
          <w:rFonts w:ascii="Century Gothic" w:hAnsi="Century Gothic"/>
          <w:bCs/>
          <w:sz w:val="28"/>
          <w:szCs w:val="28"/>
        </w:rPr>
        <w:t>Massimo Bagnato</w:t>
      </w:r>
    </w:p>
    <w:p w:rsidR="00755EB0" w:rsidRPr="00FC67A9" w:rsidRDefault="00581BA5" w:rsidP="00755EB0">
      <w:pPr>
        <w:tabs>
          <w:tab w:val="left" w:pos="567"/>
          <w:tab w:val="left" w:pos="1134"/>
        </w:tabs>
        <w:spacing w:line="276" w:lineRule="auto"/>
        <w:rPr>
          <w:rFonts w:ascii="Century Gothic" w:hAnsi="Century Gothic"/>
          <w:b/>
          <w:sz w:val="32"/>
          <w:szCs w:val="32"/>
        </w:rPr>
      </w:pPr>
      <w:r w:rsidRPr="00FC67A9">
        <w:rPr>
          <w:rFonts w:ascii="Century Gothic" w:hAnsi="Century Gothic"/>
          <w:sz w:val="32"/>
          <w:szCs w:val="32"/>
        </w:rPr>
        <w:tab/>
      </w:r>
    </w:p>
    <w:p w:rsidR="00FC67A9" w:rsidRDefault="00C0186B" w:rsidP="00C0186B">
      <w:pPr>
        <w:tabs>
          <w:tab w:val="left" w:pos="567"/>
        </w:tabs>
        <w:rPr>
          <w:rFonts w:ascii="Century Gothic" w:hAnsi="Century Gothic"/>
          <w:b/>
          <w:sz w:val="36"/>
          <w:szCs w:val="36"/>
        </w:rPr>
      </w:pPr>
      <w:r w:rsidRPr="00227255">
        <w:rPr>
          <w:rFonts w:ascii="Century Gothic" w:hAnsi="Century Gothic"/>
          <w:b/>
          <w:sz w:val="36"/>
          <w:szCs w:val="36"/>
        </w:rPr>
        <w:tab/>
      </w:r>
    </w:p>
    <w:p w:rsidR="00FC67A9" w:rsidRDefault="00FC67A9" w:rsidP="00C0186B">
      <w:pPr>
        <w:tabs>
          <w:tab w:val="left" w:pos="567"/>
        </w:tabs>
        <w:rPr>
          <w:rFonts w:ascii="Century Gothic" w:hAnsi="Century Gothic"/>
          <w:b/>
          <w:sz w:val="36"/>
          <w:szCs w:val="36"/>
        </w:rPr>
      </w:pPr>
    </w:p>
    <w:p w:rsidR="00FC67A9" w:rsidRDefault="00FC67A9" w:rsidP="00C0186B">
      <w:pPr>
        <w:tabs>
          <w:tab w:val="left" w:pos="567"/>
        </w:tabs>
        <w:rPr>
          <w:rFonts w:ascii="Century Gothic" w:hAnsi="Century Gothic"/>
          <w:b/>
          <w:sz w:val="36"/>
          <w:szCs w:val="36"/>
        </w:rPr>
      </w:pPr>
    </w:p>
    <w:p w:rsidR="00FC67A9" w:rsidRDefault="00FC67A9" w:rsidP="00C0186B">
      <w:pPr>
        <w:tabs>
          <w:tab w:val="left" w:pos="567"/>
        </w:tabs>
        <w:rPr>
          <w:rFonts w:ascii="Century Gothic" w:hAnsi="Century Gothic"/>
          <w:b/>
          <w:sz w:val="36"/>
          <w:szCs w:val="36"/>
        </w:rPr>
      </w:pPr>
    </w:p>
    <w:p w:rsidR="00FC67A9" w:rsidRDefault="00FC67A9" w:rsidP="00C0186B">
      <w:pPr>
        <w:tabs>
          <w:tab w:val="left" w:pos="567"/>
        </w:tabs>
        <w:rPr>
          <w:rFonts w:ascii="Century Gothic" w:hAnsi="Century Gothic"/>
          <w:b/>
          <w:sz w:val="36"/>
          <w:szCs w:val="36"/>
        </w:rPr>
      </w:pPr>
    </w:p>
    <w:p w:rsidR="00AA5E87" w:rsidRDefault="00AA5E87" w:rsidP="00FC67A9">
      <w:pPr>
        <w:tabs>
          <w:tab w:val="left" w:pos="567"/>
        </w:tabs>
        <w:jc w:val="center"/>
        <w:rPr>
          <w:rFonts w:ascii="Century Gothic" w:hAnsi="Century Gothic"/>
          <w:b/>
          <w:sz w:val="36"/>
          <w:szCs w:val="36"/>
          <w:u w:val="single"/>
        </w:rPr>
      </w:pPr>
    </w:p>
    <w:p w:rsidR="00C45CF4" w:rsidRDefault="00C45CF4" w:rsidP="00FC67A9">
      <w:pPr>
        <w:tabs>
          <w:tab w:val="left" w:pos="567"/>
        </w:tabs>
        <w:jc w:val="center"/>
        <w:rPr>
          <w:rFonts w:ascii="Century Gothic" w:hAnsi="Century Gothic"/>
          <w:b/>
          <w:sz w:val="36"/>
          <w:szCs w:val="36"/>
          <w:u w:val="single"/>
        </w:rPr>
      </w:pPr>
    </w:p>
    <w:p w:rsidR="00FC2F55" w:rsidRDefault="00FC2F55" w:rsidP="00FC67A9">
      <w:pPr>
        <w:tabs>
          <w:tab w:val="left" w:pos="567"/>
        </w:tabs>
        <w:jc w:val="center"/>
        <w:rPr>
          <w:rFonts w:ascii="Century Gothic" w:hAnsi="Century Gothic"/>
          <w:b/>
          <w:sz w:val="36"/>
          <w:szCs w:val="36"/>
          <w:u w:val="single"/>
        </w:rPr>
      </w:pPr>
    </w:p>
    <w:p w:rsidR="00012A28" w:rsidRPr="00FC67A9" w:rsidRDefault="00AA5E87" w:rsidP="00FC67A9">
      <w:pPr>
        <w:tabs>
          <w:tab w:val="left" w:pos="567"/>
        </w:tabs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 xml:space="preserve">Cast </w:t>
      </w:r>
      <w:r w:rsidR="00C0186B" w:rsidRPr="00FC67A9">
        <w:rPr>
          <w:rFonts w:ascii="Century Gothic" w:hAnsi="Century Gothic"/>
          <w:b/>
          <w:sz w:val="36"/>
          <w:szCs w:val="36"/>
          <w:u w:val="single"/>
        </w:rPr>
        <w:t>Tecnico</w:t>
      </w:r>
    </w:p>
    <w:p w:rsidR="00C0186B" w:rsidRPr="00227255" w:rsidRDefault="00C0186B" w:rsidP="00C0186B">
      <w:pPr>
        <w:tabs>
          <w:tab w:val="left" w:pos="567"/>
        </w:tabs>
        <w:rPr>
          <w:rFonts w:ascii="Century Gothic" w:hAnsi="Century Gothic"/>
          <w:sz w:val="28"/>
          <w:szCs w:val="28"/>
        </w:rPr>
      </w:pPr>
    </w:p>
    <w:p w:rsidR="00FC67A9" w:rsidRDefault="00FC67A9" w:rsidP="009E74FB">
      <w:pPr>
        <w:spacing w:line="360" w:lineRule="auto"/>
        <w:ind w:left="567"/>
        <w:rPr>
          <w:rFonts w:ascii="Century Gothic" w:hAnsi="Century Gothic"/>
        </w:rPr>
      </w:pPr>
    </w:p>
    <w:p w:rsidR="009E74FB" w:rsidRPr="00EA4818" w:rsidRDefault="006F23F0" w:rsidP="00FC2F55">
      <w:pPr>
        <w:spacing w:line="360" w:lineRule="auto"/>
        <w:ind w:left="851"/>
        <w:rPr>
          <w:rFonts w:ascii="Century Gothic" w:hAnsi="Century Gothic"/>
          <w:sz w:val="28"/>
          <w:szCs w:val="28"/>
        </w:rPr>
      </w:pPr>
      <w:r w:rsidRPr="00EA4818">
        <w:rPr>
          <w:rFonts w:ascii="Century Gothic" w:hAnsi="Century Gothic"/>
          <w:sz w:val="28"/>
          <w:szCs w:val="28"/>
        </w:rPr>
        <w:t>Regia</w:t>
      </w:r>
      <w:r w:rsidR="00755EB0" w:rsidRPr="00EA4818">
        <w:rPr>
          <w:rFonts w:ascii="Century Gothic" w:hAnsi="Century Gothic"/>
          <w:sz w:val="28"/>
          <w:szCs w:val="28"/>
        </w:rPr>
        <w:tab/>
      </w:r>
      <w:r w:rsidR="00755EB0" w:rsidRPr="00EA4818">
        <w:rPr>
          <w:rFonts w:ascii="Century Gothic" w:hAnsi="Century Gothic"/>
          <w:sz w:val="28"/>
          <w:szCs w:val="28"/>
        </w:rPr>
        <w:tab/>
      </w:r>
      <w:r w:rsidR="00755EB0" w:rsidRPr="00EA4818">
        <w:rPr>
          <w:rFonts w:ascii="Century Gothic" w:hAnsi="Century Gothic"/>
          <w:sz w:val="28"/>
          <w:szCs w:val="28"/>
        </w:rPr>
        <w:tab/>
      </w:r>
      <w:r w:rsidR="00755EB0" w:rsidRPr="00EA4818">
        <w:rPr>
          <w:rFonts w:ascii="Century Gothic" w:hAnsi="Century Gothic"/>
          <w:sz w:val="28"/>
          <w:szCs w:val="28"/>
        </w:rPr>
        <w:tab/>
      </w:r>
      <w:r w:rsidR="00755EB0" w:rsidRPr="00EA4818">
        <w:rPr>
          <w:rFonts w:ascii="Century Gothic" w:hAnsi="Century Gothic"/>
          <w:sz w:val="28"/>
          <w:szCs w:val="28"/>
        </w:rPr>
        <w:tab/>
        <w:t>Alessio Maria Federici</w:t>
      </w:r>
      <w:r w:rsidR="00581BA5" w:rsidRPr="00EA4818">
        <w:rPr>
          <w:rFonts w:ascii="Century Gothic" w:hAnsi="Century Gothic"/>
          <w:sz w:val="28"/>
          <w:szCs w:val="28"/>
        </w:rPr>
        <w:br/>
        <w:t xml:space="preserve">Soggetto </w:t>
      </w:r>
      <w:r w:rsidR="00581BA5" w:rsidRPr="00EA4818">
        <w:rPr>
          <w:rFonts w:ascii="Century Gothic" w:hAnsi="Century Gothic"/>
          <w:sz w:val="28"/>
          <w:szCs w:val="28"/>
        </w:rPr>
        <w:tab/>
      </w:r>
      <w:r w:rsidR="00581BA5" w:rsidRPr="00EA4818">
        <w:rPr>
          <w:rFonts w:ascii="Century Gothic" w:hAnsi="Century Gothic"/>
          <w:sz w:val="28"/>
          <w:szCs w:val="28"/>
        </w:rPr>
        <w:tab/>
      </w:r>
      <w:r w:rsidR="00581BA5" w:rsidRPr="00EA4818">
        <w:rPr>
          <w:rFonts w:ascii="Century Gothic" w:hAnsi="Century Gothic"/>
          <w:sz w:val="28"/>
          <w:szCs w:val="28"/>
        </w:rPr>
        <w:tab/>
      </w:r>
      <w:r w:rsidR="00581BA5" w:rsidRPr="00EA4818">
        <w:rPr>
          <w:rFonts w:ascii="Century Gothic" w:hAnsi="Century Gothic"/>
          <w:sz w:val="28"/>
          <w:szCs w:val="28"/>
        </w:rPr>
        <w:tab/>
      </w:r>
      <w:r w:rsidR="009E74FB" w:rsidRPr="00EA4818">
        <w:rPr>
          <w:rFonts w:ascii="Century Gothic" w:hAnsi="Century Gothic"/>
          <w:sz w:val="28"/>
          <w:szCs w:val="28"/>
        </w:rPr>
        <w:t>Alessandra Di Pietro</w:t>
      </w:r>
    </w:p>
    <w:p w:rsidR="009E74FB" w:rsidRPr="00EA4818" w:rsidRDefault="009E74FB" w:rsidP="00FC2F55">
      <w:pPr>
        <w:spacing w:line="360" w:lineRule="auto"/>
        <w:ind w:left="567"/>
        <w:rPr>
          <w:rFonts w:ascii="Century Gothic" w:hAnsi="Century Gothic"/>
          <w:sz w:val="28"/>
          <w:szCs w:val="28"/>
        </w:rPr>
      </w:pPr>
      <w:r w:rsidRPr="00EA4818">
        <w:rPr>
          <w:rFonts w:ascii="Century Gothic" w:hAnsi="Century Gothic"/>
          <w:sz w:val="28"/>
          <w:szCs w:val="28"/>
        </w:rPr>
        <w:t xml:space="preserve"> </w:t>
      </w:r>
      <w:r w:rsidRPr="00EA4818">
        <w:rPr>
          <w:rFonts w:ascii="Century Gothic" w:hAnsi="Century Gothic"/>
          <w:sz w:val="28"/>
          <w:szCs w:val="28"/>
        </w:rPr>
        <w:tab/>
      </w:r>
      <w:r w:rsidRPr="00EA4818">
        <w:rPr>
          <w:rFonts w:ascii="Century Gothic" w:hAnsi="Century Gothic"/>
          <w:sz w:val="28"/>
          <w:szCs w:val="28"/>
        </w:rPr>
        <w:tab/>
      </w:r>
      <w:r w:rsidRPr="00EA4818">
        <w:rPr>
          <w:rFonts w:ascii="Century Gothic" w:hAnsi="Century Gothic"/>
          <w:sz w:val="28"/>
          <w:szCs w:val="28"/>
        </w:rPr>
        <w:tab/>
      </w:r>
      <w:r w:rsidRPr="00EA4818">
        <w:rPr>
          <w:rFonts w:ascii="Century Gothic" w:hAnsi="Century Gothic"/>
          <w:sz w:val="28"/>
          <w:szCs w:val="28"/>
        </w:rPr>
        <w:tab/>
      </w:r>
      <w:r w:rsidRPr="00EA4818">
        <w:rPr>
          <w:rFonts w:ascii="Century Gothic" w:hAnsi="Century Gothic"/>
          <w:sz w:val="28"/>
          <w:szCs w:val="28"/>
        </w:rPr>
        <w:tab/>
      </w:r>
      <w:r w:rsidRPr="00EA4818">
        <w:rPr>
          <w:rFonts w:ascii="Century Gothic" w:hAnsi="Century Gothic"/>
          <w:sz w:val="28"/>
          <w:szCs w:val="28"/>
        </w:rPr>
        <w:tab/>
      </w:r>
      <w:r w:rsidRPr="00EA4818">
        <w:rPr>
          <w:rFonts w:ascii="Century Gothic" w:hAnsi="Century Gothic"/>
          <w:sz w:val="28"/>
          <w:szCs w:val="28"/>
        </w:rPr>
        <w:tab/>
        <w:t xml:space="preserve">Valentina </w:t>
      </w:r>
      <w:proofErr w:type="spellStart"/>
      <w:r w:rsidRPr="00EA4818">
        <w:rPr>
          <w:rFonts w:ascii="Century Gothic" w:hAnsi="Century Gothic"/>
          <w:sz w:val="28"/>
          <w:szCs w:val="28"/>
        </w:rPr>
        <w:t>Gaddi</w:t>
      </w:r>
      <w:proofErr w:type="spellEnd"/>
      <w:r w:rsidRPr="00EA4818">
        <w:rPr>
          <w:rFonts w:ascii="Century Gothic" w:hAnsi="Century Gothic"/>
          <w:sz w:val="28"/>
          <w:szCs w:val="28"/>
        </w:rPr>
        <w:t xml:space="preserve"> </w:t>
      </w:r>
    </w:p>
    <w:p w:rsidR="006662C1" w:rsidRPr="00EA4818" w:rsidRDefault="009E74FB" w:rsidP="00FC2F55">
      <w:pPr>
        <w:spacing w:line="360" w:lineRule="auto"/>
        <w:ind w:left="4254" w:firstLine="709"/>
        <w:rPr>
          <w:rFonts w:ascii="Century Gothic" w:hAnsi="Century Gothic"/>
          <w:sz w:val="28"/>
          <w:szCs w:val="28"/>
        </w:rPr>
      </w:pPr>
      <w:r w:rsidRPr="00EA4818">
        <w:rPr>
          <w:rFonts w:ascii="Century Gothic" w:hAnsi="Century Gothic"/>
          <w:sz w:val="28"/>
          <w:szCs w:val="28"/>
        </w:rPr>
        <w:t>Maria Teresa Venditti</w:t>
      </w:r>
    </w:p>
    <w:p w:rsidR="00FC67A9" w:rsidRPr="00EA4818" w:rsidRDefault="00E06C2E" w:rsidP="00FC2F55">
      <w:pPr>
        <w:spacing w:line="360" w:lineRule="auto"/>
        <w:ind w:left="4821" w:hanging="4112"/>
        <w:rPr>
          <w:rFonts w:ascii="Century Gothic" w:hAnsi="Century Gothic"/>
          <w:sz w:val="28"/>
          <w:szCs w:val="28"/>
        </w:rPr>
      </w:pPr>
      <w:r w:rsidRPr="00EA4818">
        <w:rPr>
          <w:rFonts w:ascii="Century Gothic" w:hAnsi="Century Gothic"/>
          <w:sz w:val="28"/>
          <w:szCs w:val="28"/>
        </w:rPr>
        <w:t xml:space="preserve"> </w:t>
      </w:r>
      <w:r w:rsidR="00581BA5" w:rsidRPr="00EA4818">
        <w:rPr>
          <w:rFonts w:ascii="Century Gothic" w:hAnsi="Century Gothic"/>
          <w:sz w:val="28"/>
          <w:szCs w:val="28"/>
        </w:rPr>
        <w:t>Sceneggiatura</w:t>
      </w:r>
      <w:r w:rsidR="00581BA5" w:rsidRPr="00EA4818">
        <w:rPr>
          <w:rFonts w:ascii="Century Gothic" w:hAnsi="Century Gothic"/>
          <w:sz w:val="28"/>
          <w:szCs w:val="28"/>
        </w:rPr>
        <w:tab/>
      </w:r>
      <w:r w:rsidR="00581BA5" w:rsidRPr="00EA4818">
        <w:rPr>
          <w:rFonts w:ascii="Century Gothic" w:hAnsi="Century Gothic"/>
          <w:sz w:val="28"/>
          <w:szCs w:val="28"/>
        </w:rPr>
        <w:tab/>
      </w:r>
      <w:r w:rsidR="009E74FB" w:rsidRPr="00EA4818">
        <w:rPr>
          <w:rFonts w:ascii="Century Gothic" w:hAnsi="Century Gothic"/>
          <w:sz w:val="28"/>
          <w:szCs w:val="28"/>
        </w:rPr>
        <w:t>Alessandra Di Pietro</w:t>
      </w:r>
      <w:r w:rsidR="009E74FB" w:rsidRPr="00EA4818">
        <w:rPr>
          <w:rFonts w:ascii="Century Gothic" w:hAnsi="Century Gothic"/>
          <w:sz w:val="28"/>
          <w:szCs w:val="28"/>
        </w:rPr>
        <w:br/>
        <w:t xml:space="preserve"> </w:t>
      </w:r>
      <w:r w:rsidR="009E74FB" w:rsidRPr="00EA4818">
        <w:rPr>
          <w:rFonts w:ascii="Century Gothic" w:hAnsi="Century Gothic"/>
          <w:sz w:val="28"/>
          <w:szCs w:val="28"/>
        </w:rPr>
        <w:tab/>
      </w:r>
      <w:r w:rsidR="00FC67A9" w:rsidRPr="00EA4818">
        <w:rPr>
          <w:rFonts w:ascii="Century Gothic" w:hAnsi="Century Gothic"/>
          <w:sz w:val="28"/>
          <w:szCs w:val="28"/>
        </w:rPr>
        <w:t xml:space="preserve">Valentina </w:t>
      </w:r>
      <w:proofErr w:type="spellStart"/>
      <w:r w:rsidR="00FC67A9" w:rsidRPr="00EA4818">
        <w:rPr>
          <w:rFonts w:ascii="Century Gothic" w:hAnsi="Century Gothic"/>
          <w:sz w:val="28"/>
          <w:szCs w:val="28"/>
        </w:rPr>
        <w:t>Gaddi</w:t>
      </w:r>
      <w:proofErr w:type="spellEnd"/>
    </w:p>
    <w:p w:rsidR="00E06C2E" w:rsidRPr="00EA4818" w:rsidRDefault="009E74FB" w:rsidP="00FC2F55">
      <w:pPr>
        <w:spacing w:line="360" w:lineRule="auto"/>
        <w:ind w:left="4963"/>
        <w:rPr>
          <w:rFonts w:ascii="Century Gothic" w:hAnsi="Century Gothic"/>
          <w:sz w:val="28"/>
          <w:szCs w:val="28"/>
        </w:rPr>
      </w:pPr>
      <w:r w:rsidRPr="00EA4818">
        <w:rPr>
          <w:rFonts w:ascii="Century Gothic" w:hAnsi="Century Gothic"/>
          <w:sz w:val="28"/>
          <w:szCs w:val="28"/>
        </w:rPr>
        <w:t>Maria Teresa Venditti</w:t>
      </w:r>
      <w:r w:rsidRPr="00EA4818">
        <w:rPr>
          <w:rFonts w:ascii="Century Gothic" w:hAnsi="Century Gothic"/>
          <w:sz w:val="28"/>
          <w:szCs w:val="28"/>
        </w:rPr>
        <w:br/>
        <w:t>Alessio Maria Federici</w:t>
      </w:r>
      <w:r w:rsidRPr="00EA4818">
        <w:rPr>
          <w:rFonts w:ascii="Century Gothic" w:hAnsi="Century Gothic"/>
          <w:sz w:val="28"/>
          <w:szCs w:val="28"/>
        </w:rPr>
        <w:br/>
        <w:t xml:space="preserve">Mario Ruggeri </w:t>
      </w:r>
    </w:p>
    <w:p w:rsidR="009E74FB" w:rsidRPr="00EA4818" w:rsidRDefault="00EA4818" w:rsidP="00FC2F55">
      <w:pPr>
        <w:spacing w:line="360" w:lineRule="auto"/>
        <w:rPr>
          <w:rFonts w:ascii="Century Gothic" w:hAnsi="Century Gothic"/>
          <w:sz w:val="28"/>
          <w:szCs w:val="28"/>
        </w:rPr>
      </w:pPr>
      <w:r w:rsidRPr="00EA4818">
        <w:rPr>
          <w:rFonts w:ascii="Century Gothic" w:hAnsi="Century Gothic"/>
          <w:sz w:val="28"/>
          <w:szCs w:val="28"/>
        </w:rPr>
        <w:t xml:space="preserve">       </w:t>
      </w:r>
      <w:r w:rsidR="00594F64">
        <w:rPr>
          <w:rFonts w:ascii="Century Gothic" w:hAnsi="Century Gothic"/>
          <w:sz w:val="28"/>
          <w:szCs w:val="28"/>
        </w:rPr>
        <w:tab/>
      </w:r>
      <w:r w:rsidR="00381ABA">
        <w:rPr>
          <w:rFonts w:ascii="Century Gothic" w:hAnsi="Century Gothic"/>
          <w:sz w:val="28"/>
          <w:szCs w:val="28"/>
        </w:rPr>
        <w:tab/>
      </w:r>
      <w:r w:rsidR="00381ABA">
        <w:rPr>
          <w:rFonts w:ascii="Century Gothic" w:hAnsi="Century Gothic"/>
          <w:sz w:val="28"/>
          <w:szCs w:val="28"/>
        </w:rPr>
        <w:tab/>
      </w:r>
      <w:r w:rsidR="00381ABA">
        <w:rPr>
          <w:rFonts w:ascii="Century Gothic" w:hAnsi="Century Gothic"/>
          <w:sz w:val="28"/>
          <w:szCs w:val="28"/>
        </w:rPr>
        <w:tab/>
      </w:r>
      <w:r w:rsidR="00381ABA">
        <w:rPr>
          <w:rFonts w:ascii="Century Gothic" w:hAnsi="Century Gothic"/>
          <w:sz w:val="28"/>
          <w:szCs w:val="28"/>
        </w:rPr>
        <w:tab/>
      </w:r>
      <w:r w:rsidRPr="00EA4818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="009E74FB" w:rsidRPr="00EA4818">
        <w:rPr>
          <w:rFonts w:ascii="Century Gothic" w:hAnsi="Century Gothic"/>
          <w:sz w:val="28"/>
          <w:szCs w:val="28"/>
        </w:rPr>
        <w:t>Michela Andreozzi</w:t>
      </w:r>
    </w:p>
    <w:p w:rsidR="00071BA2" w:rsidRPr="00EA4818" w:rsidRDefault="00581BA5" w:rsidP="00FC2F55">
      <w:pPr>
        <w:spacing w:line="360" w:lineRule="auto"/>
        <w:ind w:firstLine="709"/>
        <w:rPr>
          <w:rFonts w:ascii="Century Gothic" w:hAnsi="Century Gothic" w:cs="Calibri"/>
          <w:sz w:val="28"/>
          <w:szCs w:val="28"/>
        </w:rPr>
      </w:pPr>
      <w:r w:rsidRPr="00EA4818">
        <w:rPr>
          <w:rFonts w:ascii="Century Gothic" w:hAnsi="Century Gothic" w:cs="Calibri"/>
          <w:sz w:val="28"/>
          <w:szCs w:val="28"/>
        </w:rPr>
        <w:t>Fotografia</w:t>
      </w:r>
      <w:r w:rsidRPr="00EA4818">
        <w:rPr>
          <w:rFonts w:ascii="Century Gothic" w:hAnsi="Century Gothic" w:cs="Calibri"/>
          <w:sz w:val="28"/>
          <w:szCs w:val="28"/>
        </w:rPr>
        <w:tab/>
      </w:r>
      <w:r w:rsidRPr="00EA4818">
        <w:rPr>
          <w:rFonts w:ascii="Century Gothic" w:hAnsi="Century Gothic" w:cs="Calibri"/>
          <w:sz w:val="28"/>
          <w:szCs w:val="28"/>
        </w:rPr>
        <w:tab/>
      </w:r>
      <w:r w:rsidRPr="00EA4818">
        <w:rPr>
          <w:rFonts w:ascii="Century Gothic" w:hAnsi="Century Gothic" w:cs="Calibri"/>
          <w:sz w:val="28"/>
          <w:szCs w:val="28"/>
        </w:rPr>
        <w:tab/>
      </w:r>
      <w:r w:rsidRPr="00EA4818">
        <w:rPr>
          <w:rFonts w:ascii="Century Gothic" w:hAnsi="Century Gothic" w:cs="Calibri"/>
          <w:sz w:val="28"/>
          <w:szCs w:val="28"/>
        </w:rPr>
        <w:tab/>
      </w:r>
      <w:r w:rsidR="00EA4818">
        <w:rPr>
          <w:rFonts w:ascii="Century Gothic" w:hAnsi="Century Gothic" w:cs="Calibri"/>
          <w:sz w:val="28"/>
          <w:szCs w:val="28"/>
        </w:rPr>
        <w:tab/>
      </w:r>
      <w:r w:rsidRPr="00EA4818">
        <w:rPr>
          <w:rFonts w:ascii="Century Gothic" w:hAnsi="Century Gothic" w:cs="Calibri"/>
          <w:sz w:val="28"/>
          <w:szCs w:val="28"/>
        </w:rPr>
        <w:t>Fab</w:t>
      </w:r>
      <w:r w:rsidR="000C3E94" w:rsidRPr="00EA4818">
        <w:rPr>
          <w:rFonts w:ascii="Century Gothic" w:hAnsi="Century Gothic" w:cs="Calibri"/>
          <w:sz w:val="28"/>
          <w:szCs w:val="28"/>
        </w:rPr>
        <w:t>r</w:t>
      </w:r>
      <w:r w:rsidRPr="00EA4818">
        <w:rPr>
          <w:rFonts w:ascii="Century Gothic" w:hAnsi="Century Gothic" w:cs="Calibri"/>
          <w:sz w:val="28"/>
          <w:szCs w:val="28"/>
        </w:rPr>
        <w:t>i</w:t>
      </w:r>
      <w:r w:rsidR="000C3E94" w:rsidRPr="00EA4818">
        <w:rPr>
          <w:rFonts w:ascii="Century Gothic" w:hAnsi="Century Gothic" w:cs="Calibri"/>
          <w:sz w:val="28"/>
          <w:szCs w:val="28"/>
        </w:rPr>
        <w:t>zio</w:t>
      </w:r>
      <w:r w:rsidRPr="00EA4818">
        <w:rPr>
          <w:rFonts w:ascii="Century Gothic" w:hAnsi="Century Gothic" w:cs="Calibri"/>
          <w:sz w:val="28"/>
          <w:szCs w:val="28"/>
        </w:rPr>
        <w:t xml:space="preserve"> </w:t>
      </w:r>
      <w:r w:rsidR="000C3E94" w:rsidRPr="00EA4818">
        <w:rPr>
          <w:rFonts w:ascii="Century Gothic" w:hAnsi="Century Gothic" w:cs="Calibri"/>
          <w:sz w:val="28"/>
          <w:szCs w:val="28"/>
        </w:rPr>
        <w:t>Lucci</w:t>
      </w:r>
    </w:p>
    <w:p w:rsidR="00755EB0" w:rsidRPr="00EA4818" w:rsidRDefault="00DC3C35" w:rsidP="00FC2F55">
      <w:pPr>
        <w:spacing w:line="360" w:lineRule="auto"/>
        <w:ind w:right="-622" w:firstLine="709"/>
        <w:rPr>
          <w:rFonts w:ascii="Century Gothic" w:hAnsi="Century Gothic" w:cs="Calibri"/>
          <w:sz w:val="28"/>
          <w:szCs w:val="28"/>
        </w:rPr>
      </w:pPr>
      <w:r w:rsidRPr="00EA4818">
        <w:rPr>
          <w:rFonts w:ascii="Century Gothic" w:hAnsi="Century Gothic" w:cs="Calibri"/>
          <w:sz w:val="28"/>
          <w:szCs w:val="28"/>
        </w:rPr>
        <w:t>Scenografia</w:t>
      </w:r>
      <w:r w:rsidR="00581BA5" w:rsidRPr="00EA4818">
        <w:rPr>
          <w:rFonts w:ascii="Century Gothic" w:hAnsi="Century Gothic" w:cs="Calibri"/>
          <w:sz w:val="28"/>
          <w:szCs w:val="28"/>
        </w:rPr>
        <w:tab/>
      </w:r>
      <w:r w:rsidR="00581BA5" w:rsidRPr="00EA4818">
        <w:rPr>
          <w:rFonts w:ascii="Century Gothic" w:hAnsi="Century Gothic" w:cs="Calibri"/>
          <w:sz w:val="28"/>
          <w:szCs w:val="28"/>
        </w:rPr>
        <w:tab/>
      </w:r>
      <w:r w:rsidR="00581BA5" w:rsidRPr="00EA4818">
        <w:rPr>
          <w:rFonts w:ascii="Century Gothic" w:hAnsi="Century Gothic" w:cs="Calibri"/>
          <w:sz w:val="28"/>
          <w:szCs w:val="28"/>
        </w:rPr>
        <w:tab/>
      </w:r>
      <w:r w:rsidR="00581BA5" w:rsidRPr="00EA4818">
        <w:rPr>
          <w:rFonts w:ascii="Century Gothic" w:hAnsi="Century Gothic" w:cs="Calibri"/>
          <w:sz w:val="28"/>
          <w:szCs w:val="28"/>
        </w:rPr>
        <w:tab/>
      </w:r>
      <w:r w:rsidR="000C3E94" w:rsidRPr="00EA4818">
        <w:rPr>
          <w:rFonts w:ascii="Century Gothic" w:hAnsi="Century Gothic" w:cs="Calibri"/>
          <w:sz w:val="28"/>
          <w:szCs w:val="28"/>
        </w:rPr>
        <w:t>Luca Merlini</w:t>
      </w:r>
      <w:r w:rsidR="00755EB0" w:rsidRPr="00EA4818">
        <w:rPr>
          <w:rFonts w:ascii="Century Gothic" w:hAnsi="Century Gothic" w:cs="Calibri"/>
          <w:sz w:val="28"/>
          <w:szCs w:val="28"/>
        </w:rPr>
        <w:tab/>
      </w:r>
      <w:r w:rsidR="00755EB0" w:rsidRPr="00EA4818">
        <w:rPr>
          <w:rFonts w:ascii="Century Gothic" w:hAnsi="Century Gothic" w:cs="Calibri"/>
          <w:sz w:val="28"/>
          <w:szCs w:val="28"/>
        </w:rPr>
        <w:tab/>
      </w:r>
      <w:r w:rsidR="00755EB0" w:rsidRPr="00EA4818">
        <w:rPr>
          <w:rFonts w:ascii="Century Gothic" w:hAnsi="Century Gothic" w:cs="Calibri"/>
          <w:sz w:val="28"/>
          <w:szCs w:val="28"/>
        </w:rPr>
        <w:tab/>
      </w:r>
      <w:r w:rsidR="00755EB0" w:rsidRPr="00EA4818">
        <w:rPr>
          <w:rFonts w:ascii="Century Gothic" w:hAnsi="Century Gothic" w:cs="Calibri"/>
          <w:sz w:val="28"/>
          <w:szCs w:val="28"/>
        </w:rPr>
        <w:tab/>
      </w:r>
    </w:p>
    <w:p w:rsidR="00795F5D" w:rsidRPr="00EA4818" w:rsidRDefault="00795F5D" w:rsidP="00FC2F55">
      <w:pPr>
        <w:spacing w:line="360" w:lineRule="auto"/>
        <w:ind w:right="-622" w:firstLine="709"/>
        <w:rPr>
          <w:rFonts w:ascii="Century Gothic" w:hAnsi="Century Gothic" w:cs="Calibri"/>
          <w:sz w:val="28"/>
          <w:szCs w:val="28"/>
        </w:rPr>
      </w:pPr>
      <w:r w:rsidRPr="00EA4818">
        <w:rPr>
          <w:rFonts w:ascii="Century Gothic" w:hAnsi="Century Gothic" w:cs="Calibri"/>
          <w:sz w:val="28"/>
          <w:szCs w:val="28"/>
        </w:rPr>
        <w:t>Costumi</w:t>
      </w:r>
      <w:r w:rsidR="00755EB0" w:rsidRPr="00EA4818">
        <w:rPr>
          <w:rFonts w:ascii="Century Gothic" w:hAnsi="Century Gothic" w:cs="Calibri"/>
          <w:sz w:val="28"/>
          <w:szCs w:val="28"/>
        </w:rPr>
        <w:tab/>
      </w:r>
      <w:r w:rsidR="00581BA5" w:rsidRPr="00EA4818">
        <w:rPr>
          <w:rFonts w:ascii="Century Gothic" w:hAnsi="Century Gothic" w:cs="Calibri"/>
          <w:sz w:val="28"/>
          <w:szCs w:val="28"/>
        </w:rPr>
        <w:tab/>
      </w:r>
      <w:r w:rsidR="00581BA5" w:rsidRPr="00EA4818">
        <w:rPr>
          <w:rFonts w:ascii="Century Gothic" w:hAnsi="Century Gothic" w:cs="Calibri"/>
          <w:sz w:val="28"/>
          <w:szCs w:val="28"/>
        </w:rPr>
        <w:tab/>
      </w:r>
      <w:r w:rsidR="00581BA5" w:rsidRPr="00EA4818">
        <w:rPr>
          <w:rFonts w:ascii="Century Gothic" w:hAnsi="Century Gothic" w:cs="Calibri"/>
          <w:sz w:val="28"/>
          <w:szCs w:val="28"/>
        </w:rPr>
        <w:tab/>
      </w:r>
      <w:r w:rsidR="00581BA5" w:rsidRPr="00EA4818">
        <w:rPr>
          <w:rFonts w:ascii="Century Gothic" w:hAnsi="Century Gothic" w:cs="Calibri"/>
          <w:sz w:val="28"/>
          <w:szCs w:val="28"/>
        </w:rPr>
        <w:tab/>
      </w:r>
      <w:r w:rsidR="000C3E94" w:rsidRPr="00EA4818">
        <w:rPr>
          <w:rFonts w:ascii="Century Gothic" w:hAnsi="Century Gothic" w:cs="Calibri"/>
          <w:sz w:val="28"/>
          <w:szCs w:val="28"/>
        </w:rPr>
        <w:t>Cristiana Agostinelli</w:t>
      </w:r>
    </w:p>
    <w:p w:rsidR="00B707F0" w:rsidRPr="00EA4818" w:rsidRDefault="00071BA2" w:rsidP="00FC2F55">
      <w:pPr>
        <w:spacing w:line="360" w:lineRule="auto"/>
        <w:ind w:right="-622" w:firstLine="709"/>
        <w:rPr>
          <w:rFonts w:ascii="Century Gothic" w:hAnsi="Century Gothic" w:cs="Calibri"/>
          <w:sz w:val="28"/>
          <w:szCs w:val="28"/>
        </w:rPr>
      </w:pPr>
      <w:r w:rsidRPr="00EA4818">
        <w:rPr>
          <w:rFonts w:ascii="Century Gothic" w:hAnsi="Century Gothic"/>
          <w:sz w:val="28"/>
          <w:szCs w:val="28"/>
        </w:rPr>
        <w:t>Casting</w:t>
      </w:r>
      <w:r w:rsidR="00581BA5" w:rsidRPr="00EA4818">
        <w:rPr>
          <w:rFonts w:ascii="Century Gothic" w:hAnsi="Century Gothic"/>
          <w:sz w:val="28"/>
          <w:szCs w:val="28"/>
        </w:rPr>
        <w:tab/>
      </w:r>
      <w:r w:rsidR="00755EB0" w:rsidRPr="00EA4818">
        <w:rPr>
          <w:rFonts w:ascii="Century Gothic" w:hAnsi="Century Gothic"/>
          <w:sz w:val="28"/>
          <w:szCs w:val="28"/>
        </w:rPr>
        <w:tab/>
      </w:r>
      <w:r w:rsidR="00581BA5" w:rsidRPr="00EA4818">
        <w:rPr>
          <w:rFonts w:ascii="Century Gothic" w:hAnsi="Century Gothic"/>
          <w:sz w:val="28"/>
          <w:szCs w:val="28"/>
        </w:rPr>
        <w:tab/>
      </w:r>
      <w:r w:rsidR="00581BA5" w:rsidRPr="00EA4818">
        <w:rPr>
          <w:rFonts w:ascii="Century Gothic" w:hAnsi="Century Gothic"/>
          <w:sz w:val="28"/>
          <w:szCs w:val="28"/>
        </w:rPr>
        <w:tab/>
      </w:r>
      <w:r w:rsidR="00581BA5" w:rsidRPr="00EA4818">
        <w:rPr>
          <w:rFonts w:ascii="Century Gothic" w:hAnsi="Century Gothic"/>
          <w:sz w:val="28"/>
          <w:szCs w:val="28"/>
        </w:rPr>
        <w:tab/>
      </w:r>
      <w:r w:rsidR="000C3E94" w:rsidRPr="00EA4818">
        <w:rPr>
          <w:rFonts w:ascii="Century Gothic" w:hAnsi="Century Gothic"/>
          <w:sz w:val="28"/>
          <w:szCs w:val="28"/>
        </w:rPr>
        <w:t>Claudia Marotti</w:t>
      </w:r>
      <w:r w:rsidR="00581BA5" w:rsidRPr="00EA4818">
        <w:rPr>
          <w:rFonts w:ascii="Century Gothic" w:hAnsi="Century Gothic"/>
          <w:sz w:val="28"/>
          <w:szCs w:val="28"/>
        </w:rPr>
        <w:tab/>
      </w:r>
      <w:r w:rsidR="00581BA5" w:rsidRPr="00EA4818">
        <w:rPr>
          <w:rFonts w:ascii="Century Gothic" w:hAnsi="Century Gothic"/>
          <w:sz w:val="28"/>
          <w:szCs w:val="28"/>
        </w:rPr>
        <w:tab/>
      </w:r>
      <w:r w:rsidR="00581BA5" w:rsidRPr="00EA4818">
        <w:rPr>
          <w:rFonts w:ascii="Century Gothic" w:hAnsi="Century Gothic" w:cs="Calibri"/>
          <w:sz w:val="28"/>
          <w:szCs w:val="28"/>
        </w:rPr>
        <w:tab/>
      </w:r>
    </w:p>
    <w:p w:rsidR="00012A28" w:rsidRPr="00EA4818" w:rsidRDefault="00071BA2" w:rsidP="00FC2F55">
      <w:pPr>
        <w:spacing w:line="360" w:lineRule="auto"/>
        <w:ind w:right="-622" w:firstLine="709"/>
        <w:rPr>
          <w:rFonts w:ascii="Century Gothic" w:hAnsi="Century Gothic" w:cs="Calibri"/>
          <w:sz w:val="28"/>
          <w:szCs w:val="28"/>
        </w:rPr>
      </w:pPr>
      <w:r w:rsidRPr="00EA4818">
        <w:rPr>
          <w:rFonts w:ascii="Century Gothic" w:hAnsi="Century Gothic" w:cs="Calibri"/>
          <w:sz w:val="28"/>
          <w:szCs w:val="28"/>
        </w:rPr>
        <w:t>Montaggio</w:t>
      </w:r>
      <w:r w:rsidR="00581BA5" w:rsidRPr="00EA4818">
        <w:rPr>
          <w:rFonts w:ascii="Century Gothic" w:hAnsi="Century Gothic" w:cs="Calibri"/>
          <w:sz w:val="28"/>
          <w:szCs w:val="28"/>
        </w:rPr>
        <w:tab/>
      </w:r>
      <w:r w:rsidR="00581BA5" w:rsidRPr="00EA4818">
        <w:rPr>
          <w:rFonts w:ascii="Century Gothic" w:hAnsi="Century Gothic" w:cs="Calibri"/>
          <w:sz w:val="28"/>
          <w:szCs w:val="28"/>
        </w:rPr>
        <w:tab/>
      </w:r>
      <w:r w:rsidR="00581BA5" w:rsidRPr="00EA4818">
        <w:rPr>
          <w:rFonts w:ascii="Century Gothic" w:hAnsi="Century Gothic" w:cs="Calibri"/>
          <w:sz w:val="28"/>
          <w:szCs w:val="28"/>
        </w:rPr>
        <w:tab/>
      </w:r>
      <w:r w:rsidR="00581BA5" w:rsidRPr="00EA4818">
        <w:rPr>
          <w:rFonts w:ascii="Century Gothic" w:hAnsi="Century Gothic" w:cs="Calibri"/>
          <w:sz w:val="28"/>
          <w:szCs w:val="28"/>
        </w:rPr>
        <w:tab/>
      </w:r>
      <w:r w:rsidR="000C3E94" w:rsidRPr="00EA4818">
        <w:rPr>
          <w:rFonts w:ascii="Century Gothic" w:hAnsi="Century Gothic" w:cs="Calibri"/>
          <w:sz w:val="28"/>
          <w:szCs w:val="28"/>
        </w:rPr>
        <w:t>Patrizio Marone</w:t>
      </w:r>
    </w:p>
    <w:p w:rsidR="00BF690B" w:rsidRDefault="00900754" w:rsidP="00FC2F55">
      <w:pPr>
        <w:spacing w:line="360" w:lineRule="auto"/>
        <w:ind w:right="-622" w:firstLine="709"/>
        <w:rPr>
          <w:rFonts w:ascii="Century Gothic" w:hAnsi="Century Gothic" w:cs="Calibri"/>
          <w:sz w:val="28"/>
          <w:szCs w:val="28"/>
        </w:rPr>
      </w:pPr>
      <w:r w:rsidRPr="00EA4818">
        <w:rPr>
          <w:rFonts w:ascii="Century Gothic" w:hAnsi="Century Gothic" w:cs="Calibri"/>
          <w:sz w:val="28"/>
          <w:szCs w:val="28"/>
        </w:rPr>
        <w:t xml:space="preserve">Musiche </w:t>
      </w:r>
      <w:r w:rsidR="00581BA5" w:rsidRPr="00EA4818">
        <w:rPr>
          <w:rFonts w:ascii="Century Gothic" w:hAnsi="Century Gothic" w:cs="Calibri"/>
          <w:sz w:val="28"/>
          <w:szCs w:val="28"/>
        </w:rPr>
        <w:tab/>
      </w:r>
      <w:r w:rsidR="00581BA5" w:rsidRPr="00EA4818">
        <w:rPr>
          <w:rFonts w:ascii="Century Gothic" w:hAnsi="Century Gothic" w:cs="Calibri"/>
          <w:sz w:val="28"/>
          <w:szCs w:val="28"/>
        </w:rPr>
        <w:tab/>
      </w:r>
      <w:r w:rsidR="00581BA5" w:rsidRPr="00EA4818">
        <w:rPr>
          <w:rFonts w:ascii="Century Gothic" w:hAnsi="Century Gothic" w:cs="Calibri"/>
          <w:sz w:val="28"/>
          <w:szCs w:val="28"/>
        </w:rPr>
        <w:tab/>
      </w:r>
      <w:r w:rsidR="00581BA5" w:rsidRPr="00EA4818">
        <w:rPr>
          <w:rFonts w:ascii="Century Gothic" w:hAnsi="Century Gothic" w:cs="Calibri"/>
          <w:sz w:val="28"/>
          <w:szCs w:val="28"/>
        </w:rPr>
        <w:tab/>
      </w:r>
      <w:r w:rsidR="00581BA5" w:rsidRPr="00EA4818">
        <w:rPr>
          <w:rFonts w:ascii="Century Gothic" w:hAnsi="Century Gothic" w:cs="Calibri"/>
          <w:sz w:val="28"/>
          <w:szCs w:val="28"/>
        </w:rPr>
        <w:tab/>
      </w:r>
      <w:r w:rsidR="009E74FB" w:rsidRPr="00EA4818">
        <w:rPr>
          <w:rFonts w:ascii="Century Gothic" w:hAnsi="Century Gothic" w:cs="Calibri"/>
          <w:sz w:val="28"/>
          <w:szCs w:val="28"/>
        </w:rPr>
        <w:t>Francesco Cerasi</w:t>
      </w:r>
    </w:p>
    <w:p w:rsidR="00852F1D" w:rsidRPr="00EA4818" w:rsidRDefault="00852F1D" w:rsidP="00FC2F55">
      <w:pPr>
        <w:spacing w:line="360" w:lineRule="auto"/>
        <w:ind w:right="-622" w:firstLine="709"/>
        <w:rPr>
          <w:rFonts w:ascii="Century Gothic" w:eastAsia="Times New Roman" w:hAnsi="Century Gothic"/>
          <w:sz w:val="28"/>
          <w:szCs w:val="28"/>
        </w:rPr>
      </w:pPr>
      <w:r>
        <w:rPr>
          <w:rFonts w:ascii="Century Gothic" w:hAnsi="Century Gothic" w:cs="Calibri"/>
          <w:sz w:val="28"/>
          <w:szCs w:val="28"/>
        </w:rPr>
        <w:t xml:space="preserve">Suono </w:t>
      </w:r>
      <w:r>
        <w:rPr>
          <w:rFonts w:ascii="Century Gothic" w:hAnsi="Century Gothic" w:cs="Calibri"/>
          <w:sz w:val="28"/>
          <w:szCs w:val="28"/>
        </w:rPr>
        <w:tab/>
      </w:r>
      <w:r>
        <w:rPr>
          <w:rFonts w:ascii="Century Gothic" w:hAnsi="Century Gothic" w:cs="Calibri"/>
          <w:sz w:val="28"/>
          <w:szCs w:val="28"/>
        </w:rPr>
        <w:tab/>
      </w:r>
      <w:r>
        <w:rPr>
          <w:rFonts w:ascii="Century Gothic" w:hAnsi="Century Gothic" w:cs="Calibri"/>
          <w:sz w:val="28"/>
          <w:szCs w:val="28"/>
        </w:rPr>
        <w:tab/>
      </w:r>
      <w:r>
        <w:rPr>
          <w:rFonts w:ascii="Century Gothic" w:hAnsi="Century Gothic" w:cs="Calibri"/>
          <w:sz w:val="28"/>
          <w:szCs w:val="28"/>
        </w:rPr>
        <w:tab/>
      </w:r>
      <w:r>
        <w:rPr>
          <w:rFonts w:ascii="Century Gothic" w:hAnsi="Century Gothic" w:cs="Calibri"/>
          <w:sz w:val="28"/>
          <w:szCs w:val="28"/>
        </w:rPr>
        <w:tab/>
        <w:t xml:space="preserve">Candido </w:t>
      </w:r>
      <w:proofErr w:type="spellStart"/>
      <w:r>
        <w:rPr>
          <w:rFonts w:ascii="Century Gothic" w:hAnsi="Century Gothic" w:cs="Calibri"/>
          <w:sz w:val="28"/>
          <w:szCs w:val="28"/>
        </w:rPr>
        <w:t>Raini</w:t>
      </w:r>
      <w:proofErr w:type="spellEnd"/>
    </w:p>
    <w:p w:rsidR="00352FE5" w:rsidRPr="00EA4818" w:rsidRDefault="002B66D4" w:rsidP="00FC2F55">
      <w:pPr>
        <w:spacing w:line="360" w:lineRule="auto"/>
        <w:ind w:left="567" w:right="-622" w:firstLine="142"/>
        <w:rPr>
          <w:rFonts w:ascii="Century Gothic" w:hAnsi="Century Gothic"/>
          <w:sz w:val="28"/>
          <w:szCs w:val="28"/>
        </w:rPr>
      </w:pPr>
      <w:r w:rsidRPr="00EA4818">
        <w:rPr>
          <w:rFonts w:ascii="Century Gothic" w:hAnsi="Century Gothic"/>
          <w:sz w:val="28"/>
          <w:szCs w:val="28"/>
        </w:rPr>
        <w:t xml:space="preserve">Prodotto </w:t>
      </w:r>
      <w:r w:rsidR="002722EC" w:rsidRPr="00EA4818">
        <w:rPr>
          <w:rFonts w:ascii="Century Gothic" w:hAnsi="Century Gothic"/>
          <w:sz w:val="28"/>
          <w:szCs w:val="28"/>
        </w:rPr>
        <w:t>d</w:t>
      </w:r>
      <w:r w:rsidR="00581BA5" w:rsidRPr="00EA4818">
        <w:rPr>
          <w:rFonts w:ascii="Century Gothic" w:hAnsi="Century Gothic"/>
          <w:sz w:val="28"/>
          <w:szCs w:val="28"/>
        </w:rPr>
        <w:t xml:space="preserve">a </w:t>
      </w:r>
      <w:r w:rsidR="00581BA5" w:rsidRPr="00EA4818">
        <w:rPr>
          <w:rFonts w:ascii="Century Gothic" w:hAnsi="Century Gothic"/>
          <w:sz w:val="28"/>
          <w:szCs w:val="28"/>
        </w:rPr>
        <w:tab/>
      </w:r>
      <w:r w:rsidR="00581BA5" w:rsidRPr="00EA4818">
        <w:rPr>
          <w:rFonts w:ascii="Century Gothic" w:hAnsi="Century Gothic"/>
          <w:sz w:val="28"/>
          <w:szCs w:val="28"/>
        </w:rPr>
        <w:tab/>
      </w:r>
      <w:r w:rsidR="00581BA5" w:rsidRPr="00EA4818">
        <w:rPr>
          <w:rFonts w:ascii="Century Gothic" w:hAnsi="Century Gothic"/>
          <w:sz w:val="28"/>
          <w:szCs w:val="28"/>
        </w:rPr>
        <w:tab/>
      </w:r>
      <w:r w:rsidR="00581BA5" w:rsidRPr="00EA4818">
        <w:rPr>
          <w:rFonts w:ascii="Century Gothic" w:hAnsi="Century Gothic"/>
          <w:sz w:val="28"/>
          <w:szCs w:val="28"/>
        </w:rPr>
        <w:tab/>
      </w:r>
      <w:r w:rsidR="00B917EC" w:rsidRPr="00EA4818">
        <w:rPr>
          <w:rFonts w:ascii="Century Gothic" w:hAnsi="Century Gothic"/>
          <w:sz w:val="28"/>
          <w:szCs w:val="28"/>
        </w:rPr>
        <w:t xml:space="preserve">Fulvio </w:t>
      </w:r>
      <w:r w:rsidR="00EA4818" w:rsidRPr="00EA4818">
        <w:rPr>
          <w:rFonts w:ascii="Century Gothic" w:hAnsi="Century Gothic"/>
          <w:sz w:val="28"/>
          <w:szCs w:val="28"/>
        </w:rPr>
        <w:t>e</w:t>
      </w:r>
      <w:r w:rsidR="00B917EC" w:rsidRPr="00EA4818">
        <w:rPr>
          <w:rFonts w:ascii="Century Gothic" w:hAnsi="Century Gothic"/>
          <w:sz w:val="28"/>
          <w:szCs w:val="28"/>
        </w:rPr>
        <w:t xml:space="preserve"> Federica Lucisano</w:t>
      </w:r>
      <w:r w:rsidR="00265FF0" w:rsidRPr="00EA4818">
        <w:rPr>
          <w:rFonts w:ascii="Century Gothic" w:hAnsi="Century Gothic"/>
          <w:sz w:val="28"/>
          <w:szCs w:val="28"/>
        </w:rPr>
        <w:t xml:space="preserve"> </w:t>
      </w:r>
    </w:p>
    <w:p w:rsidR="00352FE5" w:rsidRPr="00EA4818" w:rsidRDefault="002D521E" w:rsidP="00FC2F55">
      <w:pPr>
        <w:spacing w:line="360" w:lineRule="auto"/>
        <w:ind w:right="-442" w:firstLine="709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Una produzione 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proofErr w:type="spellStart"/>
      <w:r w:rsidR="00B917EC" w:rsidRPr="00EA4818">
        <w:rPr>
          <w:rFonts w:ascii="Century Gothic" w:hAnsi="Century Gothic"/>
          <w:sz w:val="28"/>
          <w:szCs w:val="28"/>
        </w:rPr>
        <w:t>I</w:t>
      </w:r>
      <w:r w:rsidR="00FC67A9" w:rsidRPr="00EA4818">
        <w:rPr>
          <w:rFonts w:ascii="Century Gothic" w:hAnsi="Century Gothic"/>
          <w:sz w:val="28"/>
          <w:szCs w:val="28"/>
        </w:rPr>
        <w:t>talian</w:t>
      </w:r>
      <w:proofErr w:type="spellEnd"/>
      <w:r w:rsidR="00FC67A9" w:rsidRPr="00EA4818">
        <w:rPr>
          <w:rFonts w:ascii="Century Gothic" w:hAnsi="Century Gothic"/>
          <w:sz w:val="28"/>
          <w:szCs w:val="28"/>
        </w:rPr>
        <w:t xml:space="preserve"> International Film </w:t>
      </w:r>
      <w:r w:rsidR="005A7543" w:rsidRPr="00EA4818">
        <w:rPr>
          <w:rFonts w:ascii="Century Gothic" w:hAnsi="Century Gothic"/>
          <w:sz w:val="28"/>
          <w:szCs w:val="28"/>
        </w:rPr>
        <w:t>con Rai Cinema</w:t>
      </w:r>
    </w:p>
    <w:p w:rsidR="00D52292" w:rsidRPr="00FC67A9" w:rsidRDefault="00D52292" w:rsidP="00FC2F55">
      <w:pPr>
        <w:spacing w:line="360" w:lineRule="auto"/>
        <w:ind w:right="-442"/>
        <w:rPr>
          <w:rFonts w:ascii="Century Gothic" w:hAnsi="Century Gothic"/>
          <w:sz w:val="32"/>
          <w:szCs w:val="32"/>
        </w:rPr>
      </w:pPr>
    </w:p>
    <w:p w:rsidR="00B917EC" w:rsidRPr="00FC67A9" w:rsidRDefault="00B917EC" w:rsidP="00C0186B">
      <w:pPr>
        <w:spacing w:line="276" w:lineRule="auto"/>
        <w:ind w:right="-442"/>
        <w:rPr>
          <w:rFonts w:ascii="Century Gothic" w:hAnsi="Century Gothic"/>
          <w:sz w:val="32"/>
          <w:szCs w:val="32"/>
        </w:rPr>
      </w:pPr>
    </w:p>
    <w:p w:rsidR="00FC67A9" w:rsidRDefault="00FC67A9" w:rsidP="00227255">
      <w:pPr>
        <w:ind w:right="-442"/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:rsidR="00FC67A9" w:rsidRDefault="00FC67A9" w:rsidP="00227255">
      <w:pPr>
        <w:ind w:right="-442"/>
        <w:jc w:val="center"/>
        <w:rPr>
          <w:rFonts w:ascii="Century Gothic" w:hAnsi="Century Gothic"/>
          <w:i/>
          <w:sz w:val="22"/>
          <w:szCs w:val="22"/>
        </w:rPr>
      </w:pPr>
    </w:p>
    <w:p w:rsidR="00C14098" w:rsidRDefault="00C14098" w:rsidP="00227255">
      <w:pPr>
        <w:ind w:right="-442"/>
        <w:jc w:val="center"/>
        <w:rPr>
          <w:rFonts w:ascii="Century Gothic" w:hAnsi="Century Gothic"/>
          <w:i/>
          <w:sz w:val="22"/>
          <w:szCs w:val="22"/>
        </w:rPr>
      </w:pPr>
    </w:p>
    <w:p w:rsidR="00C14098" w:rsidRDefault="00C14098" w:rsidP="00227255">
      <w:pPr>
        <w:ind w:right="-442"/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:rsidR="00FC67A9" w:rsidRDefault="00FC67A9" w:rsidP="00227255">
      <w:pPr>
        <w:ind w:right="-442"/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:rsidR="00FC67A9" w:rsidRDefault="00FC67A9" w:rsidP="00227255">
      <w:pPr>
        <w:ind w:right="-442"/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:rsidR="00FC67A9" w:rsidRDefault="00FC67A9" w:rsidP="00227255">
      <w:pPr>
        <w:ind w:right="-442"/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:rsidR="00B211DD" w:rsidRPr="00BF5428" w:rsidRDefault="00227255" w:rsidP="00227255">
      <w:pPr>
        <w:ind w:right="-442"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BF5428">
        <w:rPr>
          <w:rFonts w:ascii="Century Gothic" w:hAnsi="Century Gothic"/>
          <w:b/>
          <w:sz w:val="36"/>
          <w:szCs w:val="36"/>
          <w:u w:val="single"/>
        </w:rPr>
        <w:t>Si</w:t>
      </w:r>
      <w:r w:rsidR="00804A9E" w:rsidRPr="00BF5428">
        <w:rPr>
          <w:rFonts w:ascii="Century Gothic" w:hAnsi="Century Gothic"/>
          <w:b/>
          <w:sz w:val="36"/>
          <w:szCs w:val="36"/>
          <w:u w:val="single"/>
        </w:rPr>
        <w:t>nossi</w:t>
      </w:r>
    </w:p>
    <w:p w:rsidR="00D5130D" w:rsidRPr="00BF5428" w:rsidRDefault="00D5130D" w:rsidP="0060042D">
      <w:pPr>
        <w:snapToGrid w:val="0"/>
        <w:spacing w:line="360" w:lineRule="auto"/>
        <w:jc w:val="both"/>
        <w:rPr>
          <w:rFonts w:ascii="Century Gothic" w:hAnsi="Century Gothic"/>
          <w:i/>
          <w:sz w:val="32"/>
          <w:szCs w:val="32"/>
        </w:rPr>
      </w:pPr>
    </w:p>
    <w:p w:rsidR="00FC67A9" w:rsidRPr="00BF5428" w:rsidRDefault="00FC67A9" w:rsidP="004E620C">
      <w:pPr>
        <w:jc w:val="both"/>
        <w:rPr>
          <w:rFonts w:ascii="Century Gothic" w:hAnsi="Century Gothic"/>
          <w:i/>
          <w:sz w:val="28"/>
          <w:szCs w:val="28"/>
        </w:rPr>
      </w:pPr>
      <w:r w:rsidRPr="00BF5428">
        <w:rPr>
          <w:rFonts w:ascii="Century Gothic" w:hAnsi="Century Gothic"/>
          <w:i/>
          <w:sz w:val="28"/>
          <w:szCs w:val="28"/>
        </w:rPr>
        <w:t>“Tutti gli uomini giurano che a loro non è successo mai e tutte le</w:t>
      </w:r>
      <w:r w:rsidR="002F7A41">
        <w:rPr>
          <w:rFonts w:ascii="Century Gothic" w:hAnsi="Century Gothic"/>
          <w:i/>
          <w:sz w:val="28"/>
          <w:szCs w:val="28"/>
        </w:rPr>
        <w:t xml:space="preserve"> donne prima o poi hanno finto… </w:t>
      </w:r>
      <w:r w:rsidRPr="00BF5428">
        <w:rPr>
          <w:rFonts w:ascii="Century Gothic" w:hAnsi="Century Gothic"/>
          <w:i/>
          <w:sz w:val="28"/>
          <w:szCs w:val="28"/>
        </w:rPr>
        <w:t>tira le somme.”</w:t>
      </w:r>
    </w:p>
    <w:p w:rsidR="00FC67A9" w:rsidRPr="00BF5428" w:rsidRDefault="00FC67A9" w:rsidP="00FC67A9">
      <w:pPr>
        <w:rPr>
          <w:rFonts w:ascii="Century Gothic" w:hAnsi="Century Gothic"/>
          <w:i/>
          <w:sz w:val="28"/>
          <w:szCs w:val="28"/>
        </w:rPr>
      </w:pPr>
    </w:p>
    <w:p w:rsidR="00FC67A9" w:rsidRPr="00BF5428" w:rsidRDefault="00FC67A9" w:rsidP="00FC67A9">
      <w:pPr>
        <w:rPr>
          <w:rFonts w:ascii="Century Gothic" w:hAnsi="Century Gothic"/>
          <w:i/>
          <w:sz w:val="28"/>
          <w:szCs w:val="28"/>
          <w:lang w:val="en-US"/>
        </w:rPr>
      </w:pPr>
      <w:r w:rsidRPr="00486B7C">
        <w:rPr>
          <w:rFonts w:ascii="Century Gothic" w:hAnsi="Century Gothic"/>
          <w:i/>
          <w:sz w:val="28"/>
          <w:szCs w:val="28"/>
          <w:lang w:val="en-US"/>
        </w:rPr>
        <w:t>Sa</w:t>
      </w:r>
      <w:r w:rsidRPr="00BF5428">
        <w:rPr>
          <w:rFonts w:ascii="Century Gothic" w:hAnsi="Century Gothic"/>
          <w:i/>
          <w:sz w:val="28"/>
          <w:szCs w:val="28"/>
          <w:lang w:val="en-US"/>
        </w:rPr>
        <w:t>lly a Harry, in un bar di New York</w:t>
      </w:r>
    </w:p>
    <w:p w:rsidR="00637844" w:rsidRPr="00BF5428" w:rsidRDefault="00637844" w:rsidP="00FC67A9">
      <w:pPr>
        <w:jc w:val="both"/>
        <w:rPr>
          <w:rFonts w:ascii="Century Gothic" w:hAnsi="Century Gothic"/>
          <w:sz w:val="32"/>
          <w:szCs w:val="32"/>
          <w:lang w:val="en-US"/>
        </w:rPr>
      </w:pPr>
    </w:p>
    <w:p w:rsidR="00FC67A9" w:rsidRPr="000E1557" w:rsidRDefault="00FC67A9" w:rsidP="00FC67A9">
      <w:pPr>
        <w:jc w:val="both"/>
        <w:rPr>
          <w:rFonts w:ascii="Century Gothic" w:hAnsi="Century Gothic"/>
          <w:sz w:val="28"/>
          <w:szCs w:val="28"/>
        </w:rPr>
      </w:pPr>
      <w:r w:rsidRPr="000E1557">
        <w:rPr>
          <w:rFonts w:ascii="Century Gothic" w:hAnsi="Century Gothic"/>
          <w:sz w:val="28"/>
          <w:szCs w:val="28"/>
        </w:rPr>
        <w:t>Giovanna, Carla, Francesca, Chiara. Cosa avranno in comune queste donne così diverse fra di loro? Quale sarà mai quel dettaglio non irrilevante che rende le loro esistenze segretamente imperfette? E quale mistero femminile è così intimo e così privato, che</w:t>
      </w:r>
      <w:r w:rsidR="002F7A41">
        <w:rPr>
          <w:rFonts w:ascii="Century Gothic" w:hAnsi="Century Gothic"/>
          <w:sz w:val="28"/>
          <w:szCs w:val="28"/>
        </w:rPr>
        <w:t xml:space="preserve"> più privato non si può</w:t>
      </w:r>
      <w:r w:rsidRPr="000E1557">
        <w:rPr>
          <w:rFonts w:ascii="Century Gothic" w:hAnsi="Century Gothic"/>
          <w:sz w:val="28"/>
          <w:szCs w:val="28"/>
        </w:rPr>
        <w:t xml:space="preserve">? Qualunque cosa sia, </w:t>
      </w:r>
      <w:r w:rsidRPr="000E1557">
        <w:rPr>
          <w:rFonts w:ascii="Century Gothic" w:hAnsi="Century Gothic"/>
          <w:i/>
          <w:sz w:val="28"/>
          <w:szCs w:val="28"/>
        </w:rPr>
        <w:t>Tutte lo vogliono</w:t>
      </w:r>
      <w:r w:rsidRPr="000E1557">
        <w:rPr>
          <w:rFonts w:ascii="Century Gothic" w:hAnsi="Century Gothic"/>
          <w:sz w:val="28"/>
          <w:szCs w:val="28"/>
        </w:rPr>
        <w:t xml:space="preserve">. </w:t>
      </w:r>
    </w:p>
    <w:p w:rsidR="00637844" w:rsidRPr="000E1557" w:rsidRDefault="00FC67A9" w:rsidP="00FC67A9">
      <w:pPr>
        <w:jc w:val="both"/>
        <w:rPr>
          <w:rFonts w:ascii="Century Gothic" w:hAnsi="Century Gothic"/>
          <w:sz w:val="28"/>
          <w:szCs w:val="28"/>
        </w:rPr>
      </w:pPr>
      <w:r w:rsidRPr="000E1557">
        <w:rPr>
          <w:rFonts w:ascii="Century Gothic" w:hAnsi="Century Gothic"/>
          <w:sz w:val="28"/>
          <w:szCs w:val="28"/>
        </w:rPr>
        <w:t xml:space="preserve">Chiara (Incontrada) ha una professione con un nome </w:t>
      </w:r>
      <w:r w:rsidR="00405A09">
        <w:rPr>
          <w:rFonts w:ascii="Century Gothic" w:hAnsi="Century Gothic"/>
          <w:sz w:val="28"/>
          <w:szCs w:val="28"/>
        </w:rPr>
        <w:t>attraente</w:t>
      </w:r>
      <w:r w:rsidRPr="000E1557">
        <w:rPr>
          <w:rFonts w:ascii="Century Gothic" w:hAnsi="Century Gothic"/>
          <w:sz w:val="28"/>
          <w:szCs w:val="28"/>
        </w:rPr>
        <w:t>, anche se inquietante: fa la “</w:t>
      </w:r>
      <w:proofErr w:type="spellStart"/>
      <w:r w:rsidRPr="000E1557">
        <w:rPr>
          <w:rFonts w:ascii="Century Gothic" w:hAnsi="Century Gothic"/>
          <w:sz w:val="28"/>
          <w:szCs w:val="28"/>
        </w:rPr>
        <w:t>food</w:t>
      </w:r>
      <w:proofErr w:type="spellEnd"/>
      <w:r w:rsidRPr="000E1557">
        <w:rPr>
          <w:rFonts w:ascii="Century Gothic" w:hAnsi="Century Gothic"/>
          <w:sz w:val="28"/>
          <w:szCs w:val="28"/>
        </w:rPr>
        <w:t xml:space="preserve"> designer”, cioè prepara cibo </w:t>
      </w:r>
      <w:r w:rsidRPr="000E1557">
        <w:rPr>
          <w:rFonts w:ascii="Century Gothic" w:hAnsi="Century Gothic"/>
          <w:i/>
          <w:sz w:val="28"/>
          <w:szCs w:val="28"/>
        </w:rPr>
        <w:t>bello da guardare</w:t>
      </w:r>
      <w:r w:rsidRPr="000E1557">
        <w:rPr>
          <w:rFonts w:ascii="Century Gothic" w:hAnsi="Century Gothic"/>
          <w:sz w:val="28"/>
          <w:szCs w:val="28"/>
        </w:rPr>
        <w:t xml:space="preserve">, in società con una madre terribilmente snob e vagamente ingombrante. Orazio (Brignano) ha un mestiere con un nome </w:t>
      </w:r>
      <w:r w:rsidR="00405A09">
        <w:rPr>
          <w:rFonts w:ascii="Century Gothic" w:hAnsi="Century Gothic"/>
          <w:sz w:val="28"/>
          <w:szCs w:val="28"/>
        </w:rPr>
        <w:t>decisamente meno attr</w:t>
      </w:r>
      <w:r w:rsidR="00C431A3">
        <w:rPr>
          <w:rFonts w:ascii="Century Gothic" w:hAnsi="Century Gothic"/>
          <w:sz w:val="28"/>
          <w:szCs w:val="28"/>
        </w:rPr>
        <w:t>aente</w:t>
      </w:r>
      <w:r w:rsidRPr="000E1557">
        <w:rPr>
          <w:rFonts w:ascii="Century Gothic" w:hAnsi="Century Gothic"/>
          <w:sz w:val="28"/>
          <w:szCs w:val="28"/>
        </w:rPr>
        <w:t>, ma più rassicurante: fa lo sciampista per cani, lavora per un maghrebin</w:t>
      </w:r>
      <w:r w:rsidR="00470D5A">
        <w:rPr>
          <w:rFonts w:ascii="Century Gothic" w:hAnsi="Century Gothic"/>
          <w:sz w:val="28"/>
          <w:szCs w:val="28"/>
        </w:rPr>
        <w:t>o appassiona</w:t>
      </w:r>
      <w:r w:rsidR="00B22001">
        <w:rPr>
          <w:rFonts w:ascii="Century Gothic" w:hAnsi="Century Gothic"/>
          <w:sz w:val="28"/>
          <w:szCs w:val="28"/>
        </w:rPr>
        <w:t>to di soap opera e</w:t>
      </w:r>
      <w:r w:rsidRPr="000E1557">
        <w:rPr>
          <w:rFonts w:ascii="Century Gothic" w:hAnsi="Century Gothic"/>
          <w:sz w:val="28"/>
          <w:szCs w:val="28"/>
        </w:rPr>
        <w:t xml:space="preserve"> ama il cibo </w:t>
      </w:r>
      <w:r w:rsidRPr="000E1557">
        <w:rPr>
          <w:rFonts w:ascii="Century Gothic" w:hAnsi="Century Gothic"/>
          <w:i/>
          <w:sz w:val="28"/>
          <w:szCs w:val="28"/>
        </w:rPr>
        <w:t>buono da mangiare</w:t>
      </w:r>
      <w:r w:rsidRPr="000E1557">
        <w:rPr>
          <w:rFonts w:ascii="Century Gothic" w:hAnsi="Century Gothic"/>
          <w:sz w:val="28"/>
          <w:szCs w:val="28"/>
        </w:rPr>
        <w:t xml:space="preserve">. La sua ultima relazione risale a quattro anni prima e da allora preferisce la compagnia degli animali a quella delle donne. </w:t>
      </w:r>
    </w:p>
    <w:p w:rsidR="00637844" w:rsidRPr="000E1557" w:rsidRDefault="00FC67A9" w:rsidP="00FC67A9">
      <w:pPr>
        <w:jc w:val="both"/>
        <w:rPr>
          <w:rFonts w:ascii="Century Gothic" w:hAnsi="Century Gothic"/>
          <w:sz w:val="28"/>
          <w:szCs w:val="28"/>
        </w:rPr>
      </w:pPr>
      <w:r w:rsidRPr="000E1557">
        <w:rPr>
          <w:rFonts w:ascii="Century Gothic" w:hAnsi="Century Gothic"/>
          <w:sz w:val="28"/>
          <w:szCs w:val="28"/>
        </w:rPr>
        <w:t xml:space="preserve">Chiara invece ha ritrovato dopo anni Raffaello (Berruti) un vecchio amico, il bello e impossibile primo amore dell’adolescenza. Bello come un tempo, e certamente meno impossibile di allora. </w:t>
      </w:r>
    </w:p>
    <w:p w:rsidR="00BF5428" w:rsidRPr="000E1557" w:rsidRDefault="00FC67A9" w:rsidP="00FC67A9">
      <w:pPr>
        <w:jc w:val="both"/>
        <w:rPr>
          <w:rFonts w:ascii="Century Gothic" w:hAnsi="Century Gothic"/>
          <w:sz w:val="28"/>
          <w:szCs w:val="28"/>
        </w:rPr>
      </w:pPr>
      <w:r w:rsidRPr="000E1557">
        <w:rPr>
          <w:rFonts w:ascii="Century Gothic" w:hAnsi="Century Gothic"/>
          <w:sz w:val="28"/>
          <w:szCs w:val="28"/>
        </w:rPr>
        <w:t>Potrebbe avere quello che ha sempre desiderato, potrebbe essere l’uomo giusto al momento giusto</w:t>
      </w:r>
      <w:r w:rsidR="00F86798">
        <w:rPr>
          <w:rFonts w:ascii="Century Gothic" w:hAnsi="Century Gothic"/>
          <w:sz w:val="28"/>
          <w:szCs w:val="28"/>
        </w:rPr>
        <w:t>,</w:t>
      </w:r>
      <w:r w:rsidR="002F7A41">
        <w:rPr>
          <w:rFonts w:ascii="Century Gothic" w:hAnsi="Century Gothic"/>
          <w:sz w:val="28"/>
          <w:szCs w:val="28"/>
        </w:rPr>
        <w:t xml:space="preserve"> ma allora… </w:t>
      </w:r>
      <w:r w:rsidRPr="000E1557">
        <w:rPr>
          <w:rFonts w:ascii="Century Gothic" w:hAnsi="Century Gothic"/>
          <w:sz w:val="28"/>
          <w:szCs w:val="28"/>
        </w:rPr>
        <w:t xml:space="preserve">perché mai l’incontro con Orazio rischia di cambiarle la vita? </w:t>
      </w:r>
    </w:p>
    <w:p w:rsidR="00C45CF4" w:rsidRPr="00C45CF4" w:rsidRDefault="00FC67A9" w:rsidP="00C45CF4">
      <w:pPr>
        <w:jc w:val="both"/>
        <w:rPr>
          <w:rFonts w:ascii="Century Gothic" w:hAnsi="Century Gothic"/>
          <w:sz w:val="28"/>
          <w:szCs w:val="28"/>
        </w:rPr>
      </w:pPr>
      <w:r w:rsidRPr="000E1557">
        <w:rPr>
          <w:rFonts w:ascii="Century Gothic" w:hAnsi="Century Gothic"/>
          <w:sz w:val="28"/>
          <w:szCs w:val="28"/>
        </w:rPr>
        <w:t xml:space="preserve">Forse </w:t>
      </w:r>
      <w:r w:rsidR="003903CD" w:rsidRPr="000E1557">
        <w:rPr>
          <w:rFonts w:ascii="Century Gothic" w:hAnsi="Century Gothic"/>
          <w:sz w:val="28"/>
          <w:szCs w:val="28"/>
        </w:rPr>
        <w:t>è proprio vero che s</w:t>
      </w:r>
      <w:r w:rsidRPr="000E1557">
        <w:rPr>
          <w:rFonts w:ascii="Century Gothic" w:hAnsi="Century Gothic"/>
          <w:sz w:val="28"/>
          <w:szCs w:val="28"/>
        </w:rPr>
        <w:t>e ogni donna è un miste</w:t>
      </w:r>
      <w:r w:rsidR="00C45CF4">
        <w:rPr>
          <w:rFonts w:ascii="Century Gothic" w:hAnsi="Century Gothic"/>
          <w:sz w:val="28"/>
          <w:szCs w:val="28"/>
        </w:rPr>
        <w:t xml:space="preserve">ro, ogni uomo ha i suoi segreti in questa </w:t>
      </w:r>
      <w:r w:rsidR="00C45CF4" w:rsidRPr="00C45CF4">
        <w:rPr>
          <w:rFonts w:ascii="Century Gothic" w:hAnsi="Century Gothic"/>
          <w:sz w:val="28"/>
          <w:szCs w:val="28"/>
        </w:rPr>
        <w:t>commedia allegramente spudorata che racconta sulle donne quello che nessuno aveva mai osato raccontare.</w:t>
      </w:r>
    </w:p>
    <w:p w:rsidR="00C45CF4" w:rsidRPr="00C45CF4" w:rsidRDefault="00C45CF4" w:rsidP="00C45CF4">
      <w:pPr>
        <w:jc w:val="both"/>
        <w:rPr>
          <w:rFonts w:ascii="Century Gothic" w:hAnsi="Century Gothic"/>
          <w:sz w:val="28"/>
          <w:szCs w:val="28"/>
        </w:rPr>
      </w:pPr>
    </w:p>
    <w:p w:rsidR="00C45CF4" w:rsidRPr="000E1557" w:rsidRDefault="00C45CF4" w:rsidP="00FC67A9">
      <w:pPr>
        <w:jc w:val="both"/>
        <w:rPr>
          <w:rFonts w:ascii="Century Gothic" w:hAnsi="Century Gothic"/>
          <w:sz w:val="28"/>
          <w:szCs w:val="28"/>
        </w:rPr>
      </w:pPr>
    </w:p>
    <w:p w:rsidR="000E1557" w:rsidRDefault="000E1557" w:rsidP="00546A44">
      <w:pPr>
        <w:spacing w:line="276" w:lineRule="auto"/>
        <w:jc w:val="both"/>
        <w:rPr>
          <w:rFonts w:ascii="Century Gothic" w:hAnsi="Century Gothic"/>
          <w:b/>
          <w:sz w:val="32"/>
          <w:szCs w:val="32"/>
          <w:u w:val="single"/>
        </w:rPr>
      </w:pPr>
    </w:p>
    <w:p w:rsidR="000E1557" w:rsidRDefault="000E1557" w:rsidP="00546A44">
      <w:pPr>
        <w:spacing w:line="276" w:lineRule="auto"/>
        <w:jc w:val="both"/>
        <w:rPr>
          <w:rFonts w:ascii="Century Gothic" w:hAnsi="Century Gothic"/>
          <w:b/>
          <w:sz w:val="32"/>
          <w:szCs w:val="32"/>
          <w:u w:val="single"/>
        </w:rPr>
      </w:pPr>
    </w:p>
    <w:p w:rsidR="00D44DA2" w:rsidRDefault="00D44DA2" w:rsidP="00D44DA2">
      <w:pPr>
        <w:spacing w:line="276" w:lineRule="auto"/>
        <w:jc w:val="both"/>
        <w:rPr>
          <w:rFonts w:ascii="Century Gothic" w:hAnsi="Century Gothic"/>
          <w:b/>
          <w:sz w:val="32"/>
          <w:szCs w:val="32"/>
          <w:u w:val="single"/>
        </w:rPr>
      </w:pPr>
    </w:p>
    <w:p w:rsidR="00D44DA2" w:rsidRDefault="00D44DA2" w:rsidP="00D44DA2">
      <w:pPr>
        <w:spacing w:line="276" w:lineRule="auto"/>
        <w:jc w:val="both"/>
        <w:rPr>
          <w:rFonts w:ascii="Century Gothic" w:hAnsi="Century Gothic"/>
          <w:b/>
          <w:sz w:val="32"/>
          <w:szCs w:val="32"/>
          <w:u w:val="single"/>
        </w:rPr>
      </w:pPr>
    </w:p>
    <w:p w:rsidR="00FC2F55" w:rsidRDefault="00FC2F55" w:rsidP="00D44DA2">
      <w:pPr>
        <w:spacing w:line="276" w:lineRule="auto"/>
        <w:jc w:val="both"/>
        <w:rPr>
          <w:rFonts w:ascii="Century Gothic" w:hAnsi="Century Gothic"/>
          <w:b/>
          <w:sz w:val="32"/>
          <w:szCs w:val="32"/>
          <w:u w:val="single"/>
        </w:rPr>
      </w:pPr>
    </w:p>
    <w:p w:rsidR="00D44DA2" w:rsidRDefault="00D44DA2" w:rsidP="00546A44">
      <w:pPr>
        <w:spacing w:line="276" w:lineRule="auto"/>
        <w:jc w:val="both"/>
        <w:rPr>
          <w:rFonts w:ascii="Century Gothic" w:hAnsi="Century Gothic"/>
          <w:b/>
          <w:sz w:val="32"/>
          <w:szCs w:val="32"/>
          <w:u w:val="single"/>
        </w:rPr>
      </w:pPr>
      <w:bookmarkStart w:id="0" w:name="_GoBack"/>
      <w:bookmarkEnd w:id="0"/>
    </w:p>
    <w:p w:rsidR="000D7439" w:rsidRPr="00FC2F55" w:rsidRDefault="000D7439" w:rsidP="00546A44">
      <w:pPr>
        <w:spacing w:line="276" w:lineRule="auto"/>
        <w:jc w:val="both"/>
        <w:rPr>
          <w:rFonts w:ascii="Century Gothic" w:hAnsi="Century Gothic"/>
          <w:b/>
          <w:sz w:val="36"/>
          <w:szCs w:val="36"/>
          <w:u w:val="single"/>
        </w:rPr>
      </w:pPr>
      <w:r w:rsidRPr="00FC2F55">
        <w:rPr>
          <w:rFonts w:ascii="Century Gothic" w:hAnsi="Century Gothic"/>
          <w:b/>
          <w:sz w:val="36"/>
          <w:szCs w:val="36"/>
          <w:u w:val="single"/>
        </w:rPr>
        <w:t>IL CAST</w:t>
      </w:r>
    </w:p>
    <w:p w:rsidR="00DE7A2D" w:rsidRPr="00D31C33" w:rsidRDefault="004C56EE" w:rsidP="00DE7A2D">
      <w:pPr>
        <w:spacing w:before="100" w:beforeAutospacing="1" w:after="100" w:afterAutospacing="1"/>
        <w:outlineLvl w:val="2"/>
        <w:rPr>
          <w:rFonts w:ascii="Century Gothic" w:hAnsi="Century Gothic"/>
        </w:rPr>
      </w:pPr>
      <w:r w:rsidRPr="00A13FD9">
        <w:rPr>
          <w:rFonts w:ascii="Century Gothic" w:eastAsia="Times New Roman" w:hAnsi="Century Gothic"/>
          <w:b/>
          <w:bCs/>
          <w:sz w:val="32"/>
          <w:szCs w:val="32"/>
        </w:rPr>
        <w:t xml:space="preserve">Enrico Brignano – </w:t>
      </w:r>
      <w:r w:rsidRPr="00A13FD9">
        <w:rPr>
          <w:rFonts w:ascii="Century Gothic" w:eastAsia="Times New Roman" w:hAnsi="Century Gothic"/>
          <w:b/>
          <w:bCs/>
          <w:i/>
          <w:sz w:val="32"/>
          <w:szCs w:val="32"/>
        </w:rPr>
        <w:t xml:space="preserve">Orazio </w:t>
      </w:r>
      <w:r w:rsidRPr="00A13FD9">
        <w:rPr>
          <w:rFonts w:ascii="Century Gothic" w:eastAsia="Times New Roman" w:hAnsi="Century Gothic"/>
          <w:b/>
          <w:bCs/>
          <w:i/>
          <w:sz w:val="32"/>
          <w:szCs w:val="32"/>
        </w:rPr>
        <w:br/>
      </w:r>
      <w:r w:rsidR="00DE7A2D">
        <w:rPr>
          <w:rFonts w:ascii="Century Gothic" w:eastAsia="Times New Roman" w:hAnsi="Century Gothic"/>
          <w:b/>
          <w:bCs/>
          <w:sz w:val="22"/>
          <w:szCs w:val="22"/>
        </w:rPr>
        <w:br/>
      </w:r>
      <w:r w:rsidRPr="00D31C33">
        <w:rPr>
          <w:rFonts w:ascii="Century Gothic" w:eastAsia="Times New Roman" w:hAnsi="Century Gothic"/>
          <w:b/>
          <w:bCs/>
        </w:rPr>
        <w:t>Teatro</w:t>
      </w:r>
      <w:r w:rsidRPr="00D31C33">
        <w:rPr>
          <w:rFonts w:ascii="Century Gothic" w:eastAsia="Times New Roman" w:hAnsi="Century Gothic"/>
          <w:b/>
          <w:bCs/>
        </w:rPr>
        <w:tab/>
      </w:r>
      <w:r w:rsidRPr="00D31C33">
        <w:rPr>
          <w:rFonts w:ascii="Century Gothic" w:eastAsia="Times New Roman" w:hAnsi="Century Gothic"/>
          <w:b/>
          <w:bCs/>
        </w:rPr>
        <w:tab/>
      </w:r>
      <w:r w:rsidRPr="00D31C33">
        <w:rPr>
          <w:rFonts w:ascii="Century Gothic" w:eastAsia="Times New Roman" w:hAnsi="Century Gothic"/>
          <w:b/>
          <w:bCs/>
        </w:rPr>
        <w:tab/>
      </w:r>
      <w:r w:rsidRPr="00D31C33">
        <w:rPr>
          <w:rFonts w:ascii="Century Gothic" w:eastAsia="Times New Roman" w:hAnsi="Century Gothic"/>
          <w:b/>
          <w:bCs/>
        </w:rPr>
        <w:tab/>
      </w:r>
      <w:r w:rsidRPr="00D31C33">
        <w:rPr>
          <w:rFonts w:ascii="Century Gothic" w:eastAsia="Times New Roman" w:hAnsi="Century Gothic"/>
          <w:b/>
          <w:bCs/>
        </w:rPr>
        <w:tab/>
      </w:r>
      <w:r w:rsidRPr="00D31C33">
        <w:rPr>
          <w:rFonts w:ascii="Century Gothic" w:eastAsia="Times New Roman" w:hAnsi="Century Gothic"/>
          <w:b/>
          <w:bCs/>
        </w:rPr>
        <w:tab/>
      </w:r>
      <w:r w:rsidRPr="00D31C33">
        <w:rPr>
          <w:rFonts w:ascii="Century Gothic" w:eastAsia="Times New Roman" w:hAnsi="Century Gothic"/>
          <w:b/>
          <w:bCs/>
        </w:rPr>
        <w:tab/>
      </w:r>
      <w:r w:rsidR="00DE7A2D" w:rsidRPr="00D31C33">
        <w:rPr>
          <w:rFonts w:ascii="Century Gothic" w:eastAsia="Times New Roman" w:hAnsi="Century Gothic"/>
          <w:b/>
          <w:bCs/>
        </w:rPr>
        <w:br/>
      </w:r>
      <w:r w:rsidR="00DE7A2D" w:rsidRPr="00D31C33">
        <w:rPr>
          <w:rFonts w:ascii="Century Gothic" w:eastAsia="Times New Roman" w:hAnsi="Century Gothic"/>
          <w:b/>
          <w:bCs/>
        </w:rPr>
        <w:br/>
      </w:r>
      <w:r w:rsidR="00C14098">
        <w:rPr>
          <w:rFonts w:ascii="Century Gothic" w:eastAsia="Times New Roman" w:hAnsi="Century Gothic"/>
          <w:bCs/>
          <w:u w:val="single"/>
        </w:rPr>
        <w:t>R</w:t>
      </w:r>
      <w:r w:rsidR="00DE7A2D" w:rsidRPr="00D31C33">
        <w:rPr>
          <w:rFonts w:ascii="Century Gothic" w:eastAsia="Times New Roman" w:hAnsi="Century Gothic"/>
          <w:bCs/>
          <w:u w:val="single"/>
        </w:rPr>
        <w:t>egista e interprete</w:t>
      </w:r>
      <w:r w:rsidR="00DE7A2D" w:rsidRPr="00D31C33">
        <w:rPr>
          <w:rFonts w:ascii="Century Gothic" w:eastAsia="Times New Roman" w:hAnsi="Century Gothic"/>
          <w:b/>
          <w:bCs/>
        </w:rPr>
        <w:br/>
      </w:r>
      <w:r w:rsidR="00EA0789">
        <w:rPr>
          <w:rFonts w:ascii="Century Gothic" w:hAnsi="Century Gothic"/>
        </w:rPr>
        <w:t>2015/2016    “</w:t>
      </w:r>
      <w:proofErr w:type="spellStart"/>
      <w:r w:rsidR="00EA0789">
        <w:rPr>
          <w:rFonts w:ascii="Century Gothic" w:hAnsi="Century Gothic"/>
        </w:rPr>
        <w:t>Evolushow</w:t>
      </w:r>
      <w:proofErr w:type="spellEnd"/>
      <w:r w:rsidR="00EA0789">
        <w:rPr>
          <w:rFonts w:ascii="Century Gothic" w:hAnsi="Century Gothic"/>
        </w:rPr>
        <w:t xml:space="preserve"> 2.0”                                                                                               2014/2015    “</w:t>
      </w:r>
      <w:proofErr w:type="spellStart"/>
      <w:r w:rsidR="00EA0789">
        <w:rPr>
          <w:rFonts w:ascii="Century Gothic" w:hAnsi="Century Gothic"/>
        </w:rPr>
        <w:t>Evolushow</w:t>
      </w:r>
      <w:proofErr w:type="spellEnd"/>
      <w:r w:rsidR="00EA0789">
        <w:rPr>
          <w:rFonts w:ascii="Century Gothic" w:hAnsi="Century Gothic"/>
        </w:rPr>
        <w:t xml:space="preserve">”                                                                                                  </w:t>
      </w:r>
      <w:r w:rsidRPr="00D31C33">
        <w:rPr>
          <w:rFonts w:ascii="Century Gothic" w:hAnsi="Century Gothic"/>
        </w:rPr>
        <w:t>2013/2014</w:t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>“</w:t>
      </w:r>
      <w:r w:rsidRPr="00D31C33">
        <w:rPr>
          <w:rFonts w:ascii="Century Gothic" w:hAnsi="Century Gothic"/>
        </w:rPr>
        <w:t>Rugantino</w:t>
      </w:r>
      <w:r w:rsidR="00DE7A2D" w:rsidRPr="00D31C33">
        <w:rPr>
          <w:rFonts w:ascii="Century Gothic" w:hAnsi="Century Gothic"/>
        </w:rPr>
        <w:t>”</w:t>
      </w:r>
      <w:r w:rsidR="00DE7A2D" w:rsidRPr="00D31C33">
        <w:rPr>
          <w:rFonts w:ascii="Century Gothic" w:hAnsi="Century Gothic"/>
        </w:rPr>
        <w:br/>
      </w:r>
      <w:r w:rsidRPr="00D31C33">
        <w:rPr>
          <w:rFonts w:ascii="Century Gothic" w:hAnsi="Century Gothic"/>
        </w:rPr>
        <w:t>2013</w:t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  <w:t>“Il meglio d’Italia”</w:t>
      </w:r>
      <w:r w:rsidR="00DE7A2D" w:rsidRPr="00D31C33">
        <w:rPr>
          <w:rFonts w:ascii="Century Gothic" w:hAnsi="Century Gothic"/>
        </w:rPr>
        <w:t xml:space="preserve"> (tour)</w:t>
      </w:r>
      <w:r w:rsidR="00DE7A2D"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br/>
      </w:r>
      <w:r w:rsidRPr="00D31C33">
        <w:rPr>
          <w:rFonts w:ascii="Century Gothic" w:hAnsi="Century Gothic"/>
        </w:rPr>
        <w:t xml:space="preserve">2012/2013 </w:t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>“</w:t>
      </w:r>
      <w:r w:rsidRPr="00D31C33">
        <w:rPr>
          <w:rFonts w:ascii="Century Gothic" w:hAnsi="Century Gothic"/>
        </w:rPr>
        <w:t>Tutto suo padre…</w:t>
      </w:r>
      <w:r w:rsidR="00DE7A2D" w:rsidRPr="00D31C33">
        <w:rPr>
          <w:rFonts w:ascii="Century Gothic" w:hAnsi="Century Gothic"/>
        </w:rPr>
        <w:t xml:space="preserve"> un po’</w:t>
      </w:r>
      <w:r w:rsidRPr="00D31C33">
        <w:rPr>
          <w:rFonts w:ascii="Century Gothic" w:hAnsi="Century Gothic"/>
        </w:rPr>
        <w:t xml:space="preserve"> sua madre</w:t>
      </w:r>
      <w:r w:rsidR="00DE7A2D" w:rsidRPr="00D31C33">
        <w:rPr>
          <w:rFonts w:ascii="Century Gothic" w:hAnsi="Century Gothic"/>
        </w:rPr>
        <w:t>”</w:t>
      </w:r>
      <w:r w:rsidR="00DE7A2D" w:rsidRPr="00D31C33">
        <w:rPr>
          <w:rFonts w:ascii="Century Gothic" w:hAnsi="Century Gothic"/>
        </w:rPr>
        <w:br/>
      </w:r>
      <w:r w:rsidRPr="00D31C33">
        <w:rPr>
          <w:rFonts w:ascii="Century Gothic" w:hAnsi="Century Gothic"/>
        </w:rPr>
        <w:t xml:space="preserve">2011/2012 </w:t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>“</w:t>
      </w:r>
      <w:r w:rsidRPr="00D31C33">
        <w:rPr>
          <w:rFonts w:ascii="Century Gothic" w:hAnsi="Century Gothic"/>
        </w:rPr>
        <w:t>Tutto suo padre</w:t>
      </w:r>
      <w:r w:rsidR="00DE7A2D" w:rsidRPr="00D31C33">
        <w:rPr>
          <w:rFonts w:ascii="Century Gothic" w:hAnsi="Century Gothic"/>
        </w:rPr>
        <w:t>”</w:t>
      </w:r>
      <w:r w:rsidRPr="00D31C33">
        <w:rPr>
          <w:rFonts w:ascii="Century Gothic" w:hAnsi="Century Gothic"/>
        </w:rPr>
        <w:t xml:space="preserve"> </w:t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br/>
      </w:r>
      <w:r w:rsidRPr="00D31C33">
        <w:rPr>
          <w:rFonts w:ascii="Century Gothic" w:hAnsi="Century Gothic"/>
        </w:rPr>
        <w:t xml:space="preserve">2011 </w:t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>“</w:t>
      </w:r>
      <w:r w:rsidRPr="00D31C33">
        <w:rPr>
          <w:rFonts w:ascii="Century Gothic" w:hAnsi="Century Gothic"/>
        </w:rPr>
        <w:t>Sono romano ma non è colpa mia</w:t>
      </w:r>
      <w:r w:rsidR="00DE7A2D" w:rsidRPr="00D31C33">
        <w:rPr>
          <w:rFonts w:ascii="Century Gothic" w:hAnsi="Century Gothic"/>
        </w:rPr>
        <w:t>”</w:t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br/>
      </w:r>
      <w:r w:rsidRPr="00D31C33">
        <w:rPr>
          <w:rFonts w:ascii="Century Gothic" w:hAnsi="Century Gothic"/>
        </w:rPr>
        <w:t xml:space="preserve">2011/2010 </w:t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>“</w:t>
      </w:r>
      <w:r w:rsidRPr="00D31C33">
        <w:rPr>
          <w:rFonts w:ascii="Century Gothic" w:hAnsi="Century Gothic"/>
        </w:rPr>
        <w:t>Rugantino</w:t>
      </w:r>
      <w:r w:rsidR="00DE7A2D" w:rsidRPr="00D31C33">
        <w:rPr>
          <w:rFonts w:ascii="Century Gothic" w:hAnsi="Century Gothic"/>
        </w:rPr>
        <w:t>”</w:t>
      </w:r>
      <w:r w:rsidRPr="00D31C33">
        <w:rPr>
          <w:rFonts w:ascii="Century Gothic" w:hAnsi="Century Gothic"/>
        </w:rPr>
        <w:t xml:space="preserve"> </w:t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br/>
      </w:r>
      <w:r w:rsidRPr="00D31C33">
        <w:rPr>
          <w:rFonts w:ascii="Century Gothic" w:hAnsi="Century Gothic"/>
        </w:rPr>
        <w:t xml:space="preserve">2009 </w:t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>“</w:t>
      </w:r>
      <w:r w:rsidRPr="00D31C33">
        <w:rPr>
          <w:rFonts w:ascii="Century Gothic" w:hAnsi="Century Gothic"/>
        </w:rPr>
        <w:t>Le parole che non vi ho detto</w:t>
      </w:r>
      <w:r w:rsidR="00DE7A2D" w:rsidRPr="00D31C33">
        <w:rPr>
          <w:rFonts w:ascii="Century Gothic" w:hAnsi="Century Gothic"/>
        </w:rPr>
        <w:t>”</w:t>
      </w:r>
      <w:r w:rsidRPr="00D31C33">
        <w:rPr>
          <w:rFonts w:ascii="Century Gothic" w:hAnsi="Century Gothic"/>
        </w:rPr>
        <w:t xml:space="preserve"> </w:t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br/>
      </w:r>
      <w:r w:rsidRPr="00D31C33">
        <w:rPr>
          <w:rFonts w:ascii="Century Gothic" w:hAnsi="Century Gothic"/>
        </w:rPr>
        <w:t xml:space="preserve">2009/2008 </w:t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>“</w:t>
      </w:r>
      <w:r w:rsidRPr="00D31C33">
        <w:rPr>
          <w:rFonts w:ascii="Century Gothic" w:hAnsi="Century Gothic"/>
        </w:rPr>
        <w:t>A sproposito di noi</w:t>
      </w:r>
      <w:r w:rsidR="00DE7A2D" w:rsidRPr="00D31C33">
        <w:rPr>
          <w:rFonts w:ascii="Century Gothic" w:hAnsi="Century Gothic"/>
        </w:rPr>
        <w:t>”</w:t>
      </w:r>
      <w:r w:rsidRPr="00D31C33">
        <w:rPr>
          <w:rFonts w:ascii="Century Gothic" w:hAnsi="Century Gothic"/>
        </w:rPr>
        <w:t xml:space="preserve"> </w:t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br/>
      </w:r>
      <w:r w:rsidRPr="00D31C33">
        <w:rPr>
          <w:rFonts w:ascii="Century Gothic" w:hAnsi="Century Gothic"/>
        </w:rPr>
        <w:t xml:space="preserve">2007/2006 </w:t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>“</w:t>
      </w:r>
      <w:r w:rsidRPr="00D31C33">
        <w:rPr>
          <w:rFonts w:ascii="Century Gothic" w:hAnsi="Century Gothic"/>
        </w:rPr>
        <w:t>Brignano con la O</w:t>
      </w:r>
      <w:r w:rsidR="00DE7A2D" w:rsidRPr="00D31C33">
        <w:rPr>
          <w:rFonts w:ascii="Century Gothic" w:hAnsi="Century Gothic"/>
        </w:rPr>
        <w:t>”</w:t>
      </w:r>
      <w:r w:rsidRPr="00D31C33">
        <w:rPr>
          <w:rFonts w:ascii="Century Gothic" w:hAnsi="Century Gothic"/>
        </w:rPr>
        <w:t xml:space="preserve"> </w:t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br/>
      </w:r>
      <w:r w:rsidRPr="00D31C33">
        <w:rPr>
          <w:rFonts w:ascii="Century Gothic" w:hAnsi="Century Gothic"/>
        </w:rPr>
        <w:t xml:space="preserve">2005 </w:t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>“</w:t>
      </w:r>
      <w:r w:rsidRPr="00D31C33">
        <w:rPr>
          <w:rFonts w:ascii="Century Gothic" w:hAnsi="Century Gothic"/>
        </w:rPr>
        <w:t>A Briglia Sciolta</w:t>
      </w:r>
      <w:r w:rsidR="00DE7A2D" w:rsidRPr="00D31C33">
        <w:rPr>
          <w:rFonts w:ascii="Century Gothic" w:hAnsi="Century Gothic"/>
        </w:rPr>
        <w:t>”</w:t>
      </w:r>
      <w:r w:rsidRPr="00D31C33">
        <w:rPr>
          <w:rFonts w:ascii="Century Gothic" w:hAnsi="Century Gothic"/>
        </w:rPr>
        <w:t xml:space="preserve"> </w:t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br/>
      </w:r>
      <w:r w:rsidRPr="00D31C33">
        <w:rPr>
          <w:rFonts w:ascii="Century Gothic" w:hAnsi="Century Gothic"/>
        </w:rPr>
        <w:t xml:space="preserve">2004/2003 </w:t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>“</w:t>
      </w:r>
      <w:r w:rsidRPr="00D31C33">
        <w:rPr>
          <w:rFonts w:ascii="Century Gothic" w:hAnsi="Century Gothic"/>
        </w:rPr>
        <w:t>Non sia mai viene qualcuno</w:t>
      </w:r>
      <w:r w:rsidR="00DE7A2D" w:rsidRPr="00D31C33">
        <w:rPr>
          <w:rFonts w:ascii="Century Gothic" w:hAnsi="Century Gothic"/>
        </w:rPr>
        <w:t>”</w:t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br/>
      </w:r>
      <w:r w:rsidRPr="00D31C33">
        <w:rPr>
          <w:rFonts w:ascii="Century Gothic" w:hAnsi="Century Gothic"/>
        </w:rPr>
        <w:t xml:space="preserve">2004/2003 </w:t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>“</w:t>
      </w:r>
      <w:r w:rsidRPr="00D31C33">
        <w:rPr>
          <w:rFonts w:ascii="Century Gothic" w:hAnsi="Century Gothic"/>
        </w:rPr>
        <w:t>Mai dire Mouse</w:t>
      </w:r>
      <w:r w:rsidR="00DE7A2D" w:rsidRPr="00D31C33">
        <w:rPr>
          <w:rFonts w:ascii="Century Gothic" w:hAnsi="Century Gothic"/>
        </w:rPr>
        <w:t>”</w:t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br/>
      </w:r>
      <w:r w:rsidRPr="00D31C33">
        <w:rPr>
          <w:rFonts w:ascii="Century Gothic" w:hAnsi="Century Gothic"/>
        </w:rPr>
        <w:t xml:space="preserve">2002/2001 </w:t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>“</w:t>
      </w:r>
      <w:r w:rsidRPr="00D31C33">
        <w:rPr>
          <w:rFonts w:ascii="Century Gothic" w:hAnsi="Century Gothic"/>
        </w:rPr>
        <w:t>Capitolo terzo… e la storia continua</w:t>
      </w:r>
      <w:r w:rsidR="00DE7A2D" w:rsidRPr="00D31C33">
        <w:rPr>
          <w:rFonts w:ascii="Century Gothic" w:hAnsi="Century Gothic"/>
        </w:rPr>
        <w:t>”</w:t>
      </w:r>
      <w:r w:rsidRPr="00D31C33">
        <w:rPr>
          <w:rFonts w:ascii="Century Gothic" w:hAnsi="Century Gothic"/>
        </w:rPr>
        <w:t xml:space="preserve"> </w:t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br/>
      </w:r>
      <w:r w:rsidRPr="00D31C33">
        <w:rPr>
          <w:rFonts w:ascii="Century Gothic" w:hAnsi="Century Gothic"/>
        </w:rPr>
        <w:t xml:space="preserve">2001/2000 </w:t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>“</w:t>
      </w:r>
      <w:r w:rsidRPr="00D31C33">
        <w:rPr>
          <w:rFonts w:ascii="Century Gothic" w:hAnsi="Century Gothic"/>
        </w:rPr>
        <w:t>Io per voi un libro aperto – capitolo I</w:t>
      </w:r>
      <w:r w:rsidR="00DE7A2D" w:rsidRPr="00D31C33">
        <w:rPr>
          <w:rFonts w:ascii="Century Gothic" w:hAnsi="Century Gothic"/>
        </w:rPr>
        <w:t>”</w:t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br/>
      </w:r>
      <w:r w:rsidRPr="00D31C33">
        <w:rPr>
          <w:rFonts w:ascii="Century Gothic" w:hAnsi="Century Gothic"/>
        </w:rPr>
        <w:t xml:space="preserve">2000/1999 </w:t>
      </w:r>
      <w:r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>“</w:t>
      </w:r>
      <w:r w:rsidRPr="00D31C33">
        <w:rPr>
          <w:rFonts w:ascii="Century Gothic" w:hAnsi="Century Gothic"/>
        </w:rPr>
        <w:t>Io per voi un libro aperto</w:t>
      </w:r>
      <w:r w:rsidR="00DE7A2D" w:rsidRPr="00D31C33">
        <w:rPr>
          <w:rFonts w:ascii="Century Gothic" w:hAnsi="Century Gothic"/>
        </w:rPr>
        <w:t>”</w:t>
      </w:r>
      <w:r w:rsidRPr="00D31C33">
        <w:rPr>
          <w:rFonts w:ascii="Century Gothic" w:hAnsi="Century Gothic"/>
        </w:rPr>
        <w:t xml:space="preserve"> </w:t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  <w:r w:rsidRPr="00D31C33">
        <w:rPr>
          <w:rFonts w:ascii="Century Gothic" w:hAnsi="Century Gothic"/>
        </w:rPr>
        <w:tab/>
      </w:r>
    </w:p>
    <w:p w:rsidR="004C56EE" w:rsidRPr="00D31C33" w:rsidRDefault="00C14098" w:rsidP="00DE7A2D">
      <w:pPr>
        <w:spacing w:before="100" w:beforeAutospacing="1" w:after="100" w:afterAutospacing="1"/>
        <w:outlineLvl w:val="2"/>
        <w:rPr>
          <w:rFonts w:ascii="Century Gothic" w:hAnsi="Century Gothic"/>
        </w:rPr>
      </w:pPr>
      <w:r w:rsidRPr="00C14098">
        <w:rPr>
          <w:rFonts w:ascii="Century Gothic" w:hAnsi="Century Gothic"/>
          <w:u w:val="single"/>
        </w:rPr>
        <w:t>S</w:t>
      </w:r>
      <w:r w:rsidR="00DE7A2D" w:rsidRPr="00C14098">
        <w:rPr>
          <w:rFonts w:ascii="Century Gothic" w:hAnsi="Century Gothic"/>
          <w:u w:val="single"/>
        </w:rPr>
        <w:t>olo interprete</w:t>
      </w:r>
      <w:r w:rsidR="00DE7A2D" w:rsidRPr="00D31C33">
        <w:rPr>
          <w:rFonts w:ascii="Century Gothic" w:hAnsi="Century Gothic"/>
          <w:u w:val="single"/>
        </w:rPr>
        <w:br/>
      </w:r>
      <w:r w:rsidR="00DE7A2D" w:rsidRPr="00D31C33">
        <w:rPr>
          <w:rFonts w:ascii="Century Gothic" w:hAnsi="Century Gothic"/>
        </w:rPr>
        <w:t xml:space="preserve">2006 </w:t>
      </w:r>
      <w:r w:rsidR="00DE7A2D"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ab/>
        <w:t>“Evviva” di  Pietro Garinei</w:t>
      </w:r>
      <w:r w:rsidR="00DE7A2D" w:rsidRPr="00D31C33">
        <w:rPr>
          <w:rFonts w:ascii="Century Gothic" w:hAnsi="Century Gothic"/>
        </w:rPr>
        <w:br/>
      </w:r>
      <w:r w:rsidR="004C56EE" w:rsidRPr="00D31C33">
        <w:rPr>
          <w:rFonts w:ascii="Century Gothic" w:hAnsi="Century Gothic"/>
        </w:rPr>
        <w:t xml:space="preserve">1999/1998 </w:t>
      </w:r>
      <w:r w:rsidR="004C56EE"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>“</w:t>
      </w:r>
      <w:r w:rsidR="004C56EE" w:rsidRPr="00D31C33">
        <w:rPr>
          <w:rFonts w:ascii="Century Gothic" w:hAnsi="Century Gothic"/>
        </w:rPr>
        <w:t>Senza Piombo</w:t>
      </w:r>
      <w:r w:rsidR="00DE7A2D" w:rsidRPr="00D31C33">
        <w:rPr>
          <w:rFonts w:ascii="Century Gothic" w:hAnsi="Century Gothic"/>
        </w:rPr>
        <w:t xml:space="preserve">” di </w:t>
      </w:r>
      <w:r w:rsidR="004C56EE" w:rsidRPr="00D31C33">
        <w:rPr>
          <w:rFonts w:ascii="Century Gothic" w:hAnsi="Century Gothic"/>
        </w:rPr>
        <w:t>W</w:t>
      </w:r>
      <w:r w:rsidR="00DE5620" w:rsidRPr="00D31C33">
        <w:rPr>
          <w:rFonts w:ascii="Century Gothic" w:hAnsi="Century Gothic"/>
        </w:rPr>
        <w:t>alter</w:t>
      </w:r>
      <w:r w:rsidR="004C56EE" w:rsidRPr="00D31C33">
        <w:rPr>
          <w:rFonts w:ascii="Century Gothic" w:hAnsi="Century Gothic"/>
        </w:rPr>
        <w:t xml:space="preserve"> Lupo</w:t>
      </w:r>
      <w:r w:rsidR="00DE7A2D" w:rsidRPr="00D31C33">
        <w:rPr>
          <w:rFonts w:ascii="Century Gothic" w:hAnsi="Century Gothic"/>
        </w:rPr>
        <w:br/>
      </w:r>
      <w:r w:rsidR="004C56EE" w:rsidRPr="00D31C33">
        <w:rPr>
          <w:rFonts w:ascii="Century Gothic" w:hAnsi="Century Gothic"/>
        </w:rPr>
        <w:t xml:space="preserve">1997/1996 </w:t>
      </w:r>
      <w:r w:rsidR="004C56EE"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>“</w:t>
      </w:r>
      <w:r w:rsidR="004C56EE" w:rsidRPr="00D31C33">
        <w:rPr>
          <w:rFonts w:ascii="Century Gothic" w:hAnsi="Century Gothic"/>
        </w:rPr>
        <w:t>Mezze</w:t>
      </w:r>
      <w:r w:rsidR="00715C5F">
        <w:rPr>
          <w:rFonts w:ascii="Century Gothic" w:hAnsi="Century Gothic"/>
        </w:rPr>
        <w:t xml:space="preserve"> F</w:t>
      </w:r>
      <w:r w:rsidR="004C56EE" w:rsidRPr="00D31C33">
        <w:rPr>
          <w:rFonts w:ascii="Century Gothic" w:hAnsi="Century Gothic"/>
        </w:rPr>
        <w:t>igure</w:t>
      </w:r>
      <w:r w:rsidR="00DE7A2D" w:rsidRPr="00D31C33">
        <w:rPr>
          <w:rFonts w:ascii="Century Gothic" w:hAnsi="Century Gothic"/>
        </w:rPr>
        <w:t xml:space="preserve">” di </w:t>
      </w:r>
      <w:r w:rsidR="004C56EE" w:rsidRPr="00D31C33">
        <w:rPr>
          <w:rFonts w:ascii="Century Gothic" w:hAnsi="Century Gothic"/>
        </w:rPr>
        <w:t>G</w:t>
      </w:r>
      <w:r w:rsidR="00DE7A2D" w:rsidRPr="00D31C33">
        <w:rPr>
          <w:rFonts w:ascii="Century Gothic" w:hAnsi="Century Gothic"/>
        </w:rPr>
        <w:t xml:space="preserve">igi </w:t>
      </w:r>
      <w:r w:rsidR="004C56EE" w:rsidRPr="00D31C33">
        <w:rPr>
          <w:rFonts w:ascii="Century Gothic" w:hAnsi="Century Gothic"/>
        </w:rPr>
        <w:t>Proietti</w:t>
      </w:r>
      <w:r w:rsidR="00DE7A2D" w:rsidRPr="00D31C33">
        <w:rPr>
          <w:rFonts w:ascii="Century Gothic" w:hAnsi="Century Gothic"/>
        </w:rPr>
        <w:br/>
      </w:r>
      <w:r w:rsidR="004C56EE" w:rsidRPr="00D31C33">
        <w:rPr>
          <w:rFonts w:ascii="Century Gothic" w:hAnsi="Century Gothic"/>
        </w:rPr>
        <w:t xml:space="preserve">1995 </w:t>
      </w:r>
      <w:r w:rsidR="004C56EE" w:rsidRPr="00D31C33">
        <w:rPr>
          <w:rFonts w:ascii="Century Gothic" w:hAnsi="Century Gothic"/>
        </w:rPr>
        <w:tab/>
      </w:r>
      <w:r w:rsidR="004C56EE"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>“</w:t>
      </w:r>
      <w:r w:rsidR="004C56EE" w:rsidRPr="00D31C33">
        <w:rPr>
          <w:rFonts w:ascii="Century Gothic" w:hAnsi="Century Gothic"/>
        </w:rPr>
        <w:t>Per amore e per diletto</w:t>
      </w:r>
      <w:r w:rsidR="00DE7A2D" w:rsidRPr="00D31C33">
        <w:rPr>
          <w:rFonts w:ascii="Century Gothic" w:hAnsi="Century Gothic"/>
        </w:rPr>
        <w:t xml:space="preserve">” di </w:t>
      </w:r>
      <w:r w:rsidR="004C56EE" w:rsidRPr="00D31C33">
        <w:rPr>
          <w:rFonts w:ascii="Century Gothic" w:hAnsi="Century Gothic"/>
        </w:rPr>
        <w:t>G</w:t>
      </w:r>
      <w:r w:rsidR="00DE7A2D" w:rsidRPr="00D31C33">
        <w:rPr>
          <w:rFonts w:ascii="Century Gothic" w:hAnsi="Century Gothic"/>
        </w:rPr>
        <w:t xml:space="preserve">igi </w:t>
      </w:r>
      <w:r w:rsidR="004C56EE" w:rsidRPr="00D31C33">
        <w:rPr>
          <w:rFonts w:ascii="Century Gothic" w:hAnsi="Century Gothic"/>
        </w:rPr>
        <w:t>Proietti</w:t>
      </w:r>
      <w:r w:rsidR="00DE7A2D" w:rsidRPr="00D31C33">
        <w:rPr>
          <w:rFonts w:ascii="Century Gothic" w:hAnsi="Century Gothic"/>
        </w:rPr>
        <w:br/>
      </w:r>
      <w:r w:rsidR="004C56EE" w:rsidRPr="00D31C33">
        <w:rPr>
          <w:rFonts w:ascii="Century Gothic" w:hAnsi="Century Gothic"/>
        </w:rPr>
        <w:t xml:space="preserve">1994 </w:t>
      </w:r>
      <w:r w:rsidR="004C56EE" w:rsidRPr="00D31C33">
        <w:rPr>
          <w:rFonts w:ascii="Century Gothic" w:hAnsi="Century Gothic"/>
        </w:rPr>
        <w:tab/>
      </w:r>
      <w:r w:rsidR="004C56EE"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>“</w:t>
      </w:r>
      <w:r w:rsidR="004C56EE" w:rsidRPr="00D31C33">
        <w:rPr>
          <w:rFonts w:ascii="Century Gothic" w:hAnsi="Century Gothic"/>
        </w:rPr>
        <w:t>A me gli occhi bis</w:t>
      </w:r>
      <w:r w:rsidR="00DE7A2D" w:rsidRPr="00D31C33">
        <w:rPr>
          <w:rFonts w:ascii="Century Gothic" w:hAnsi="Century Gothic"/>
        </w:rPr>
        <w:t xml:space="preserve">” di </w:t>
      </w:r>
      <w:r w:rsidR="004C56EE" w:rsidRPr="00D31C33">
        <w:rPr>
          <w:rFonts w:ascii="Century Gothic" w:hAnsi="Century Gothic"/>
        </w:rPr>
        <w:t>G</w:t>
      </w:r>
      <w:r w:rsidR="00DE7A2D" w:rsidRPr="00D31C33">
        <w:rPr>
          <w:rFonts w:ascii="Century Gothic" w:hAnsi="Century Gothic"/>
        </w:rPr>
        <w:t xml:space="preserve">igi </w:t>
      </w:r>
      <w:r w:rsidR="004C56EE" w:rsidRPr="00D31C33">
        <w:rPr>
          <w:rFonts w:ascii="Century Gothic" w:hAnsi="Century Gothic"/>
        </w:rPr>
        <w:t>Proietti</w:t>
      </w:r>
      <w:r w:rsidR="00DE7A2D" w:rsidRPr="00D31C33">
        <w:rPr>
          <w:rFonts w:ascii="Century Gothic" w:hAnsi="Century Gothic"/>
        </w:rPr>
        <w:br/>
      </w:r>
      <w:r w:rsidR="004C56EE" w:rsidRPr="00D31C33">
        <w:rPr>
          <w:rFonts w:ascii="Century Gothic" w:hAnsi="Century Gothic"/>
        </w:rPr>
        <w:t xml:space="preserve">1993 </w:t>
      </w:r>
      <w:r w:rsidR="004C56EE" w:rsidRPr="00D31C33">
        <w:rPr>
          <w:rFonts w:ascii="Century Gothic" w:hAnsi="Century Gothic"/>
        </w:rPr>
        <w:tab/>
      </w:r>
      <w:r w:rsidR="004C56EE" w:rsidRPr="00D31C33">
        <w:rPr>
          <w:rFonts w:ascii="Century Gothic" w:hAnsi="Century Gothic"/>
        </w:rPr>
        <w:tab/>
      </w:r>
      <w:r w:rsidR="00DE7A2D" w:rsidRPr="00D31C33">
        <w:rPr>
          <w:rFonts w:ascii="Century Gothic" w:hAnsi="Century Gothic"/>
        </w:rPr>
        <w:t>“</w:t>
      </w:r>
      <w:r w:rsidR="004C56EE" w:rsidRPr="00D31C33">
        <w:rPr>
          <w:rFonts w:ascii="Century Gothic" w:hAnsi="Century Gothic"/>
        </w:rPr>
        <w:t>IV Festival nazionale Nuovi Tragici</w:t>
      </w:r>
      <w:r w:rsidR="00DE7A2D" w:rsidRPr="00D31C33">
        <w:rPr>
          <w:rFonts w:ascii="Century Gothic" w:hAnsi="Century Gothic"/>
        </w:rPr>
        <w:t xml:space="preserve">” di </w:t>
      </w:r>
      <w:r w:rsidR="004C56EE" w:rsidRPr="00D31C33">
        <w:rPr>
          <w:rFonts w:ascii="Century Gothic" w:hAnsi="Century Gothic"/>
        </w:rPr>
        <w:t xml:space="preserve"> P</w:t>
      </w:r>
      <w:r w:rsidR="00DE7A2D" w:rsidRPr="00D31C33">
        <w:rPr>
          <w:rFonts w:ascii="Century Gothic" w:hAnsi="Century Gothic"/>
        </w:rPr>
        <w:t xml:space="preserve">ietro </w:t>
      </w:r>
      <w:r w:rsidR="004C56EE" w:rsidRPr="00D31C33">
        <w:rPr>
          <w:rFonts w:ascii="Century Gothic" w:hAnsi="Century Gothic"/>
        </w:rPr>
        <w:t>De Silva</w:t>
      </w:r>
    </w:p>
    <w:p w:rsidR="004C56EE" w:rsidRPr="00D31C33" w:rsidRDefault="004C56EE" w:rsidP="004C56EE">
      <w:pPr>
        <w:pStyle w:val="Titolo3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>Cinema</w:t>
      </w:r>
      <w:r w:rsidRPr="00D31C33">
        <w:rPr>
          <w:rFonts w:ascii="Century Gothic" w:hAnsi="Century Gothic"/>
          <w:sz w:val="24"/>
          <w:szCs w:val="24"/>
        </w:rPr>
        <w:tab/>
      </w:r>
      <w:r w:rsidRPr="00D31C33">
        <w:rPr>
          <w:rFonts w:ascii="Century Gothic" w:hAnsi="Century Gothic"/>
          <w:sz w:val="24"/>
          <w:szCs w:val="24"/>
        </w:rPr>
        <w:tab/>
      </w:r>
      <w:r w:rsidRPr="00D31C33">
        <w:rPr>
          <w:rFonts w:ascii="Century Gothic" w:hAnsi="Century Gothic"/>
          <w:sz w:val="24"/>
          <w:szCs w:val="24"/>
        </w:rPr>
        <w:tab/>
      </w:r>
      <w:r w:rsidRPr="00D31C33">
        <w:rPr>
          <w:rFonts w:ascii="Century Gothic" w:hAnsi="Century Gothic"/>
          <w:sz w:val="24"/>
          <w:szCs w:val="24"/>
        </w:rPr>
        <w:tab/>
      </w:r>
      <w:r w:rsidRPr="00D31C33">
        <w:rPr>
          <w:rFonts w:ascii="Century Gothic" w:hAnsi="Century Gothic"/>
          <w:sz w:val="24"/>
          <w:szCs w:val="24"/>
        </w:rPr>
        <w:tab/>
      </w:r>
    </w:p>
    <w:p w:rsidR="004C56EE" w:rsidRPr="00D31C33" w:rsidRDefault="00DE5620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br/>
      </w:r>
      <w:r w:rsidR="00C14098">
        <w:rPr>
          <w:rFonts w:ascii="Century Gothic" w:hAnsi="Century Gothic"/>
          <w:sz w:val="24"/>
          <w:szCs w:val="24"/>
          <w:u w:val="single"/>
        </w:rPr>
        <w:t>S</w:t>
      </w:r>
      <w:r w:rsidRPr="00D31C33">
        <w:rPr>
          <w:rFonts w:ascii="Century Gothic" w:hAnsi="Century Gothic"/>
          <w:sz w:val="24"/>
          <w:szCs w:val="24"/>
          <w:u w:val="single"/>
        </w:rPr>
        <w:t>olo interprete</w:t>
      </w:r>
      <w:r w:rsidR="004C56EE" w:rsidRPr="00D31C33">
        <w:rPr>
          <w:rFonts w:ascii="Century Gothic" w:hAnsi="Century Gothic"/>
          <w:sz w:val="24"/>
          <w:szCs w:val="24"/>
        </w:rPr>
        <w:br/>
        <w:t xml:space="preserve">2015 </w:t>
      </w:r>
      <w:r w:rsidR="004C56EE" w:rsidRPr="00D31C33">
        <w:rPr>
          <w:rFonts w:ascii="Century Gothic" w:hAnsi="Century Gothic"/>
          <w:sz w:val="24"/>
          <w:szCs w:val="24"/>
        </w:rPr>
        <w:tab/>
      </w:r>
      <w:r w:rsidRPr="00D31C33">
        <w:rPr>
          <w:rFonts w:ascii="Century Gothic" w:hAnsi="Century Gothic"/>
          <w:sz w:val="24"/>
          <w:szCs w:val="24"/>
        </w:rPr>
        <w:t>“</w:t>
      </w:r>
      <w:r w:rsidR="004C56EE" w:rsidRPr="00D31C33">
        <w:rPr>
          <w:rFonts w:ascii="Century Gothic" w:hAnsi="Century Gothic"/>
          <w:sz w:val="24"/>
          <w:szCs w:val="24"/>
        </w:rPr>
        <w:t>Tutte lo vogliono</w:t>
      </w:r>
      <w:r w:rsidRPr="00D31C33">
        <w:rPr>
          <w:rFonts w:ascii="Century Gothic" w:hAnsi="Century Gothic"/>
          <w:sz w:val="24"/>
          <w:szCs w:val="24"/>
        </w:rPr>
        <w:t xml:space="preserve">” di </w:t>
      </w:r>
      <w:r w:rsidR="004C56EE" w:rsidRPr="00D31C33">
        <w:rPr>
          <w:rFonts w:ascii="Century Gothic" w:hAnsi="Century Gothic"/>
          <w:sz w:val="24"/>
          <w:szCs w:val="24"/>
        </w:rPr>
        <w:t>A</w:t>
      </w:r>
      <w:r w:rsidRPr="00D31C33">
        <w:rPr>
          <w:rFonts w:ascii="Century Gothic" w:hAnsi="Century Gothic"/>
          <w:sz w:val="24"/>
          <w:szCs w:val="24"/>
        </w:rPr>
        <w:t xml:space="preserve">lessio Maria </w:t>
      </w:r>
      <w:r w:rsidR="004C56EE" w:rsidRPr="00D31C33">
        <w:rPr>
          <w:rFonts w:ascii="Century Gothic" w:hAnsi="Century Gothic"/>
          <w:sz w:val="24"/>
          <w:szCs w:val="24"/>
        </w:rPr>
        <w:t>Federici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2013 </w:t>
      </w:r>
      <w:r w:rsidRPr="00D31C33">
        <w:rPr>
          <w:rFonts w:ascii="Century Gothic" w:hAnsi="Century Gothic"/>
          <w:sz w:val="24"/>
          <w:szCs w:val="24"/>
        </w:rPr>
        <w:tab/>
      </w:r>
      <w:r w:rsidR="00DE5620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Stai lontana da me</w:t>
      </w:r>
      <w:r w:rsidR="00DE5620" w:rsidRPr="00D31C33">
        <w:rPr>
          <w:rFonts w:ascii="Century Gothic" w:hAnsi="Century Gothic"/>
          <w:sz w:val="24"/>
          <w:szCs w:val="24"/>
        </w:rPr>
        <w:t xml:space="preserve">” di </w:t>
      </w:r>
      <w:r w:rsidRPr="00D31C33">
        <w:rPr>
          <w:rFonts w:ascii="Century Gothic" w:hAnsi="Century Gothic"/>
          <w:sz w:val="24"/>
          <w:szCs w:val="24"/>
        </w:rPr>
        <w:t>A</w:t>
      </w:r>
      <w:r w:rsidR="00DE5620" w:rsidRPr="00D31C33">
        <w:rPr>
          <w:rFonts w:ascii="Century Gothic" w:hAnsi="Century Gothic"/>
          <w:sz w:val="24"/>
          <w:szCs w:val="24"/>
        </w:rPr>
        <w:t>lessio</w:t>
      </w:r>
      <w:r w:rsidRPr="00D31C33">
        <w:rPr>
          <w:rFonts w:ascii="Century Gothic" w:hAnsi="Century Gothic"/>
          <w:sz w:val="24"/>
          <w:szCs w:val="24"/>
        </w:rPr>
        <w:t xml:space="preserve"> M</w:t>
      </w:r>
      <w:r w:rsidR="00DE5620" w:rsidRPr="00D31C33">
        <w:rPr>
          <w:rFonts w:ascii="Century Gothic" w:hAnsi="Century Gothic"/>
          <w:sz w:val="24"/>
          <w:szCs w:val="24"/>
        </w:rPr>
        <w:t xml:space="preserve">aria </w:t>
      </w:r>
      <w:r w:rsidRPr="00D31C33">
        <w:rPr>
          <w:rFonts w:ascii="Century Gothic" w:hAnsi="Century Gothic"/>
          <w:sz w:val="24"/>
          <w:szCs w:val="24"/>
        </w:rPr>
        <w:t xml:space="preserve">Federici 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>2012</w:t>
      </w:r>
      <w:r w:rsidRPr="00D31C33">
        <w:rPr>
          <w:rFonts w:ascii="Century Gothic" w:hAnsi="Century Gothic"/>
          <w:sz w:val="24"/>
          <w:szCs w:val="24"/>
        </w:rPr>
        <w:tab/>
      </w:r>
      <w:r w:rsidR="00DE5620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Ci vediamo domani</w:t>
      </w:r>
      <w:r w:rsidR="00DE5620" w:rsidRPr="00D31C33">
        <w:rPr>
          <w:rFonts w:ascii="Century Gothic" w:hAnsi="Century Gothic"/>
          <w:sz w:val="24"/>
          <w:szCs w:val="24"/>
        </w:rPr>
        <w:t xml:space="preserve">” di </w:t>
      </w:r>
      <w:r w:rsidRPr="00D31C33">
        <w:rPr>
          <w:rFonts w:ascii="Century Gothic" w:hAnsi="Century Gothic"/>
          <w:sz w:val="24"/>
          <w:szCs w:val="24"/>
        </w:rPr>
        <w:t>A</w:t>
      </w:r>
      <w:r w:rsidR="00DE5620" w:rsidRPr="00D31C33">
        <w:rPr>
          <w:rFonts w:ascii="Century Gothic" w:hAnsi="Century Gothic"/>
          <w:sz w:val="24"/>
          <w:szCs w:val="24"/>
        </w:rPr>
        <w:t>ndrea</w:t>
      </w:r>
      <w:r w:rsidRPr="00D31C33">
        <w:rPr>
          <w:rFonts w:ascii="Century Gothic" w:hAnsi="Century Gothic"/>
          <w:sz w:val="24"/>
          <w:szCs w:val="24"/>
        </w:rPr>
        <w:t xml:space="preserve"> Zaccariello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2011 </w:t>
      </w:r>
      <w:r w:rsidRPr="00D31C33">
        <w:rPr>
          <w:rFonts w:ascii="Century Gothic" w:hAnsi="Century Gothic"/>
          <w:sz w:val="24"/>
          <w:szCs w:val="24"/>
        </w:rPr>
        <w:tab/>
      </w:r>
      <w:r w:rsidR="00DE5620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Ex Amici come prima</w:t>
      </w:r>
      <w:r w:rsidR="00DE5620" w:rsidRPr="00D31C33">
        <w:rPr>
          <w:rFonts w:ascii="Century Gothic" w:hAnsi="Century Gothic"/>
          <w:sz w:val="24"/>
          <w:szCs w:val="24"/>
        </w:rPr>
        <w:t>” di Carlo Van</w:t>
      </w:r>
      <w:r w:rsidRPr="00D31C33">
        <w:rPr>
          <w:rFonts w:ascii="Century Gothic" w:hAnsi="Century Gothic"/>
          <w:sz w:val="24"/>
          <w:szCs w:val="24"/>
        </w:rPr>
        <w:t>zina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2011 </w:t>
      </w:r>
      <w:r w:rsidRPr="00D31C33">
        <w:rPr>
          <w:rFonts w:ascii="Century Gothic" w:hAnsi="Century Gothic"/>
          <w:sz w:val="24"/>
          <w:szCs w:val="24"/>
        </w:rPr>
        <w:tab/>
      </w:r>
      <w:r w:rsidR="00DE5620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Faccio un salto all’Havana</w:t>
      </w:r>
      <w:r w:rsidR="00DE5620" w:rsidRPr="00D31C33">
        <w:rPr>
          <w:rFonts w:ascii="Century Gothic" w:hAnsi="Century Gothic"/>
          <w:sz w:val="24"/>
          <w:szCs w:val="24"/>
        </w:rPr>
        <w:t xml:space="preserve">” di </w:t>
      </w:r>
      <w:r w:rsidRPr="00D31C33">
        <w:rPr>
          <w:rFonts w:ascii="Century Gothic" w:hAnsi="Century Gothic"/>
          <w:sz w:val="24"/>
          <w:szCs w:val="24"/>
        </w:rPr>
        <w:t>D</w:t>
      </w:r>
      <w:r w:rsidR="00DE5620" w:rsidRPr="00D31C33">
        <w:rPr>
          <w:rFonts w:ascii="Century Gothic" w:hAnsi="Century Gothic"/>
          <w:sz w:val="24"/>
          <w:szCs w:val="24"/>
        </w:rPr>
        <w:t>ario</w:t>
      </w:r>
      <w:r w:rsidRPr="00D31C33">
        <w:rPr>
          <w:rFonts w:ascii="Century Gothic" w:hAnsi="Century Gothic"/>
          <w:sz w:val="24"/>
          <w:szCs w:val="24"/>
        </w:rPr>
        <w:t xml:space="preserve"> Baldi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2010 </w:t>
      </w:r>
      <w:r w:rsidRPr="00D31C33">
        <w:rPr>
          <w:rFonts w:ascii="Century Gothic" w:hAnsi="Century Gothic"/>
          <w:sz w:val="24"/>
          <w:szCs w:val="24"/>
        </w:rPr>
        <w:tab/>
      </w:r>
      <w:r w:rsidR="00DE5620" w:rsidRPr="00D31C33">
        <w:rPr>
          <w:rFonts w:ascii="Century Gothic" w:hAnsi="Century Gothic"/>
          <w:sz w:val="24"/>
          <w:szCs w:val="24"/>
        </w:rPr>
        <w:t>“</w:t>
      </w:r>
      <w:proofErr w:type="spellStart"/>
      <w:r w:rsidRPr="00D31C33">
        <w:rPr>
          <w:rFonts w:ascii="Century Gothic" w:hAnsi="Century Gothic"/>
          <w:sz w:val="24"/>
          <w:szCs w:val="24"/>
        </w:rPr>
        <w:t>Sharm</w:t>
      </w:r>
      <w:proofErr w:type="spellEnd"/>
      <w:r w:rsidRPr="00D31C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D31C33">
        <w:rPr>
          <w:rFonts w:ascii="Century Gothic" w:hAnsi="Century Gothic"/>
          <w:sz w:val="24"/>
          <w:szCs w:val="24"/>
        </w:rPr>
        <w:t>El</w:t>
      </w:r>
      <w:proofErr w:type="spellEnd"/>
      <w:r w:rsidRPr="00D31C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D31C33">
        <w:rPr>
          <w:rFonts w:ascii="Century Gothic" w:hAnsi="Century Gothic"/>
          <w:sz w:val="24"/>
          <w:szCs w:val="24"/>
        </w:rPr>
        <w:t>Sheik</w:t>
      </w:r>
      <w:proofErr w:type="spellEnd"/>
      <w:r w:rsidR="00DE5620" w:rsidRPr="00D31C33">
        <w:rPr>
          <w:rFonts w:ascii="Century Gothic" w:hAnsi="Century Gothic"/>
          <w:sz w:val="24"/>
          <w:szCs w:val="24"/>
        </w:rPr>
        <w:t xml:space="preserve">” di </w:t>
      </w:r>
      <w:r w:rsidRPr="00D31C33">
        <w:rPr>
          <w:rFonts w:ascii="Century Gothic" w:hAnsi="Century Gothic"/>
          <w:sz w:val="24"/>
          <w:szCs w:val="24"/>
        </w:rPr>
        <w:t>U</w:t>
      </w:r>
      <w:r w:rsidR="00DE5620" w:rsidRPr="00D31C33">
        <w:rPr>
          <w:rFonts w:ascii="Century Gothic" w:hAnsi="Century Gothic"/>
          <w:sz w:val="24"/>
          <w:szCs w:val="24"/>
        </w:rPr>
        <w:t>go</w:t>
      </w:r>
      <w:r w:rsidRPr="00D31C33">
        <w:rPr>
          <w:rFonts w:ascii="Century Gothic" w:hAnsi="Century Gothic"/>
          <w:sz w:val="24"/>
          <w:szCs w:val="24"/>
        </w:rPr>
        <w:t xml:space="preserve"> F</w:t>
      </w:r>
      <w:r w:rsidR="00DE5620" w:rsidRPr="00D31C33">
        <w:rPr>
          <w:rFonts w:ascii="Century Gothic" w:hAnsi="Century Gothic"/>
          <w:sz w:val="24"/>
          <w:szCs w:val="24"/>
        </w:rPr>
        <w:t>abrizi</w:t>
      </w:r>
      <w:r w:rsidRPr="00D31C33">
        <w:rPr>
          <w:rFonts w:ascii="Century Gothic" w:hAnsi="Century Gothic"/>
          <w:sz w:val="24"/>
          <w:szCs w:val="24"/>
        </w:rPr>
        <w:t xml:space="preserve"> Giordani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2010 </w:t>
      </w:r>
      <w:r w:rsidRPr="00D31C33">
        <w:rPr>
          <w:rFonts w:ascii="Century Gothic" w:hAnsi="Century Gothic"/>
          <w:sz w:val="24"/>
          <w:szCs w:val="24"/>
        </w:rPr>
        <w:tab/>
      </w:r>
      <w:r w:rsidR="00DE5620" w:rsidRPr="00D31C33">
        <w:rPr>
          <w:rFonts w:ascii="Century Gothic" w:hAnsi="Century Gothic"/>
          <w:sz w:val="24"/>
          <w:szCs w:val="24"/>
        </w:rPr>
        <w:t>“La vita è una cosa meravigli</w:t>
      </w:r>
      <w:r w:rsidRPr="00D31C33">
        <w:rPr>
          <w:rFonts w:ascii="Century Gothic" w:hAnsi="Century Gothic"/>
          <w:sz w:val="24"/>
          <w:szCs w:val="24"/>
        </w:rPr>
        <w:t>osa</w:t>
      </w:r>
      <w:r w:rsidR="00DE5620" w:rsidRPr="00D31C33">
        <w:rPr>
          <w:rFonts w:ascii="Century Gothic" w:hAnsi="Century Gothic"/>
          <w:sz w:val="24"/>
          <w:szCs w:val="24"/>
        </w:rPr>
        <w:t>”</w:t>
      </w:r>
      <w:r w:rsidRPr="00D31C33">
        <w:rPr>
          <w:rFonts w:ascii="Century Gothic" w:hAnsi="Century Gothic"/>
          <w:sz w:val="24"/>
          <w:szCs w:val="24"/>
        </w:rPr>
        <w:t xml:space="preserve"> </w:t>
      </w:r>
      <w:r w:rsidR="00DE5620" w:rsidRPr="00D31C33">
        <w:rPr>
          <w:rFonts w:ascii="Century Gothic" w:hAnsi="Century Gothic"/>
          <w:sz w:val="24"/>
          <w:szCs w:val="24"/>
        </w:rPr>
        <w:t xml:space="preserve">di </w:t>
      </w:r>
      <w:r w:rsidRPr="00D31C33">
        <w:rPr>
          <w:rFonts w:ascii="Century Gothic" w:hAnsi="Century Gothic"/>
          <w:sz w:val="24"/>
          <w:szCs w:val="24"/>
        </w:rPr>
        <w:t>C</w:t>
      </w:r>
      <w:r w:rsidR="00DE5620" w:rsidRPr="00D31C33">
        <w:rPr>
          <w:rFonts w:ascii="Century Gothic" w:hAnsi="Century Gothic"/>
          <w:sz w:val="24"/>
          <w:szCs w:val="24"/>
        </w:rPr>
        <w:t>arlo</w:t>
      </w:r>
      <w:r w:rsidRPr="00D31C33">
        <w:rPr>
          <w:rFonts w:ascii="Century Gothic" w:hAnsi="Century Gothic"/>
          <w:sz w:val="24"/>
          <w:szCs w:val="24"/>
        </w:rPr>
        <w:t xml:space="preserve"> Vanzina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2009 </w:t>
      </w:r>
      <w:r w:rsidRPr="00D31C33">
        <w:rPr>
          <w:rFonts w:ascii="Century Gothic" w:hAnsi="Century Gothic"/>
          <w:sz w:val="24"/>
          <w:szCs w:val="24"/>
        </w:rPr>
        <w:tab/>
      </w:r>
      <w:r w:rsidR="00DE5620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Un’estate ai Caraibi</w:t>
      </w:r>
      <w:r w:rsidR="00DE5620" w:rsidRPr="00D31C33">
        <w:rPr>
          <w:rFonts w:ascii="Century Gothic" w:hAnsi="Century Gothic"/>
          <w:sz w:val="24"/>
          <w:szCs w:val="24"/>
        </w:rPr>
        <w:t>”</w:t>
      </w:r>
      <w:r w:rsidRPr="00D31C33">
        <w:rPr>
          <w:rFonts w:ascii="Century Gothic" w:hAnsi="Century Gothic"/>
          <w:sz w:val="24"/>
          <w:szCs w:val="24"/>
        </w:rPr>
        <w:t xml:space="preserve"> </w:t>
      </w:r>
      <w:r w:rsidR="00DE5620" w:rsidRPr="00D31C33">
        <w:rPr>
          <w:rFonts w:ascii="Century Gothic" w:hAnsi="Century Gothic"/>
          <w:sz w:val="24"/>
          <w:szCs w:val="24"/>
        </w:rPr>
        <w:t xml:space="preserve">di </w:t>
      </w:r>
      <w:r w:rsidRPr="00D31C33">
        <w:rPr>
          <w:rFonts w:ascii="Century Gothic" w:hAnsi="Century Gothic"/>
          <w:sz w:val="24"/>
          <w:szCs w:val="24"/>
        </w:rPr>
        <w:t>C</w:t>
      </w:r>
      <w:r w:rsidR="00DE5620" w:rsidRPr="00D31C33">
        <w:rPr>
          <w:rFonts w:ascii="Century Gothic" w:hAnsi="Century Gothic"/>
          <w:sz w:val="24"/>
          <w:szCs w:val="24"/>
        </w:rPr>
        <w:t>arlo</w:t>
      </w:r>
      <w:r w:rsidRPr="00D31C33">
        <w:rPr>
          <w:rFonts w:ascii="Century Gothic" w:hAnsi="Century Gothic"/>
          <w:sz w:val="24"/>
          <w:szCs w:val="24"/>
        </w:rPr>
        <w:t xml:space="preserve"> Vanzina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2008 </w:t>
      </w:r>
      <w:r w:rsidRPr="00D31C33">
        <w:rPr>
          <w:rFonts w:ascii="Century Gothic" w:hAnsi="Century Gothic"/>
          <w:sz w:val="24"/>
          <w:szCs w:val="24"/>
        </w:rPr>
        <w:tab/>
      </w:r>
      <w:r w:rsidR="00DE5620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Un’estate al mare</w:t>
      </w:r>
      <w:r w:rsidR="00DE5620" w:rsidRPr="00D31C33">
        <w:rPr>
          <w:rFonts w:ascii="Century Gothic" w:hAnsi="Century Gothic"/>
          <w:sz w:val="24"/>
          <w:szCs w:val="24"/>
        </w:rPr>
        <w:t xml:space="preserve">” di </w:t>
      </w:r>
      <w:r w:rsidRPr="00D31C33">
        <w:rPr>
          <w:rFonts w:ascii="Century Gothic" w:hAnsi="Century Gothic"/>
          <w:sz w:val="24"/>
          <w:szCs w:val="24"/>
        </w:rPr>
        <w:t>C</w:t>
      </w:r>
      <w:r w:rsidR="00DE5620" w:rsidRPr="00D31C33">
        <w:rPr>
          <w:rFonts w:ascii="Century Gothic" w:hAnsi="Century Gothic"/>
          <w:sz w:val="24"/>
          <w:szCs w:val="24"/>
        </w:rPr>
        <w:t>arlo</w:t>
      </w:r>
      <w:r w:rsidRPr="00D31C33">
        <w:rPr>
          <w:rFonts w:ascii="Century Gothic" w:hAnsi="Century Gothic"/>
          <w:sz w:val="24"/>
          <w:szCs w:val="24"/>
        </w:rPr>
        <w:t xml:space="preserve"> Vanzina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lastRenderedPageBreak/>
        <w:t xml:space="preserve">2008 </w:t>
      </w:r>
      <w:r w:rsidRPr="00D31C33">
        <w:rPr>
          <w:rFonts w:ascii="Century Gothic" w:hAnsi="Century Gothic"/>
          <w:sz w:val="24"/>
          <w:szCs w:val="24"/>
        </w:rPr>
        <w:tab/>
      </w:r>
      <w:r w:rsidR="00DE5620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Vip</w:t>
      </w:r>
      <w:r w:rsidR="00DE5620" w:rsidRPr="00D31C33">
        <w:rPr>
          <w:rFonts w:ascii="Century Gothic" w:hAnsi="Century Gothic"/>
          <w:sz w:val="24"/>
          <w:szCs w:val="24"/>
        </w:rPr>
        <w:t xml:space="preserve">” di </w:t>
      </w:r>
      <w:r w:rsidRPr="00D31C33">
        <w:rPr>
          <w:rFonts w:ascii="Century Gothic" w:hAnsi="Century Gothic"/>
          <w:sz w:val="24"/>
          <w:szCs w:val="24"/>
        </w:rPr>
        <w:t>C</w:t>
      </w:r>
      <w:r w:rsidR="00DE5620" w:rsidRPr="00D31C33">
        <w:rPr>
          <w:rFonts w:ascii="Century Gothic" w:hAnsi="Century Gothic"/>
          <w:sz w:val="24"/>
          <w:szCs w:val="24"/>
        </w:rPr>
        <w:t>arlo</w:t>
      </w:r>
      <w:r w:rsidRPr="00D31C33">
        <w:rPr>
          <w:rFonts w:ascii="Century Gothic" w:hAnsi="Century Gothic"/>
          <w:sz w:val="24"/>
          <w:szCs w:val="24"/>
        </w:rPr>
        <w:t xml:space="preserve"> Vanzina</w:t>
      </w:r>
    </w:p>
    <w:p w:rsidR="004C56EE" w:rsidRPr="009E74FB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9E74FB">
        <w:rPr>
          <w:rFonts w:ascii="Century Gothic" w:hAnsi="Century Gothic"/>
          <w:sz w:val="24"/>
          <w:szCs w:val="24"/>
        </w:rPr>
        <w:t xml:space="preserve">2008 </w:t>
      </w:r>
      <w:r w:rsidRPr="009E74FB">
        <w:rPr>
          <w:rFonts w:ascii="Century Gothic" w:hAnsi="Century Gothic"/>
          <w:sz w:val="24"/>
          <w:szCs w:val="24"/>
        </w:rPr>
        <w:tab/>
      </w:r>
      <w:r w:rsidR="00DE5620" w:rsidRPr="009E74FB">
        <w:rPr>
          <w:rFonts w:ascii="Century Gothic" w:hAnsi="Century Gothic"/>
          <w:sz w:val="24"/>
          <w:szCs w:val="24"/>
        </w:rPr>
        <w:t>“</w:t>
      </w:r>
      <w:r w:rsidRPr="009E74FB">
        <w:rPr>
          <w:rFonts w:ascii="Century Gothic" w:hAnsi="Century Gothic"/>
          <w:sz w:val="24"/>
          <w:szCs w:val="24"/>
        </w:rPr>
        <w:t>Asterix at the Olympic Game</w:t>
      </w:r>
      <w:r w:rsidR="00DE5620" w:rsidRPr="009E74FB">
        <w:rPr>
          <w:rFonts w:ascii="Century Gothic" w:hAnsi="Century Gothic"/>
          <w:sz w:val="24"/>
          <w:szCs w:val="24"/>
        </w:rPr>
        <w:t xml:space="preserve">” di </w:t>
      </w:r>
      <w:proofErr w:type="spellStart"/>
      <w:r w:rsidR="00DE5620" w:rsidRPr="009E74FB">
        <w:rPr>
          <w:rFonts w:ascii="Century Gothic" w:hAnsi="Century Gothic"/>
          <w:sz w:val="24"/>
          <w:szCs w:val="24"/>
        </w:rPr>
        <w:t>Frédéric</w:t>
      </w:r>
      <w:proofErr w:type="spellEnd"/>
      <w:r w:rsidRPr="009E74F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E74FB">
        <w:rPr>
          <w:rFonts w:ascii="Century Gothic" w:hAnsi="Century Gothic"/>
          <w:sz w:val="24"/>
          <w:szCs w:val="24"/>
        </w:rPr>
        <w:t>Forestier</w:t>
      </w:r>
      <w:proofErr w:type="spellEnd"/>
      <w:r w:rsidRPr="009E74FB">
        <w:rPr>
          <w:rFonts w:ascii="Century Gothic" w:hAnsi="Century Gothic"/>
          <w:sz w:val="24"/>
          <w:szCs w:val="24"/>
        </w:rPr>
        <w:t xml:space="preserve"> e T</w:t>
      </w:r>
      <w:r w:rsidR="00DE5620" w:rsidRPr="009E74FB">
        <w:rPr>
          <w:rFonts w:ascii="Century Gothic" w:hAnsi="Century Gothic"/>
          <w:sz w:val="24"/>
          <w:szCs w:val="24"/>
        </w:rPr>
        <w:t>homas</w:t>
      </w:r>
      <w:r w:rsidRPr="009E74F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E74FB">
        <w:rPr>
          <w:rFonts w:ascii="Century Gothic" w:hAnsi="Century Gothic"/>
          <w:sz w:val="24"/>
          <w:szCs w:val="24"/>
        </w:rPr>
        <w:t>Langmann</w:t>
      </w:r>
      <w:proofErr w:type="spellEnd"/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2007 </w:t>
      </w:r>
      <w:r w:rsidRPr="00D31C33">
        <w:rPr>
          <w:rFonts w:ascii="Century Gothic" w:hAnsi="Century Gothic"/>
          <w:sz w:val="24"/>
          <w:szCs w:val="24"/>
        </w:rPr>
        <w:tab/>
      </w:r>
      <w:r w:rsidR="00DE5620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 xml:space="preserve">Sms </w:t>
      </w:r>
      <w:r w:rsidR="00DE5620" w:rsidRPr="00D31C33">
        <w:rPr>
          <w:rFonts w:ascii="Century Gothic" w:hAnsi="Century Gothic"/>
          <w:sz w:val="24"/>
          <w:szCs w:val="24"/>
        </w:rPr>
        <w:t xml:space="preserve">- </w:t>
      </w:r>
      <w:r w:rsidRPr="00D31C33">
        <w:rPr>
          <w:rFonts w:ascii="Century Gothic" w:hAnsi="Century Gothic"/>
          <w:sz w:val="24"/>
          <w:szCs w:val="24"/>
        </w:rPr>
        <w:t>Sotto Mentite Spoglie</w:t>
      </w:r>
      <w:r w:rsidR="00DE5620" w:rsidRPr="00D31C33">
        <w:rPr>
          <w:rFonts w:ascii="Century Gothic" w:hAnsi="Century Gothic"/>
          <w:sz w:val="24"/>
          <w:szCs w:val="24"/>
        </w:rPr>
        <w:t xml:space="preserve">” di </w:t>
      </w:r>
      <w:r w:rsidRPr="00D31C33">
        <w:rPr>
          <w:rFonts w:ascii="Century Gothic" w:hAnsi="Century Gothic"/>
          <w:sz w:val="24"/>
          <w:szCs w:val="24"/>
        </w:rPr>
        <w:t>V</w:t>
      </w:r>
      <w:r w:rsidR="00DE5620" w:rsidRPr="00D31C33">
        <w:rPr>
          <w:rFonts w:ascii="Century Gothic" w:hAnsi="Century Gothic"/>
          <w:sz w:val="24"/>
          <w:szCs w:val="24"/>
        </w:rPr>
        <w:t xml:space="preserve">incenzo </w:t>
      </w:r>
      <w:r w:rsidRPr="00D31C33">
        <w:rPr>
          <w:rFonts w:ascii="Century Gothic" w:hAnsi="Century Gothic"/>
          <w:sz w:val="24"/>
          <w:szCs w:val="24"/>
        </w:rPr>
        <w:t>Salemme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2001 </w:t>
      </w:r>
      <w:r w:rsidRPr="00D31C33">
        <w:rPr>
          <w:rFonts w:ascii="Century Gothic" w:hAnsi="Century Gothic"/>
          <w:sz w:val="24"/>
          <w:szCs w:val="24"/>
        </w:rPr>
        <w:tab/>
      </w:r>
      <w:r w:rsidR="00DE5620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South Kensington</w:t>
      </w:r>
      <w:r w:rsidR="00DE5620" w:rsidRPr="00D31C33">
        <w:rPr>
          <w:rFonts w:ascii="Century Gothic" w:hAnsi="Century Gothic"/>
          <w:sz w:val="24"/>
          <w:szCs w:val="24"/>
        </w:rPr>
        <w:t>”</w:t>
      </w:r>
      <w:r w:rsidRPr="00D31C33">
        <w:rPr>
          <w:rFonts w:ascii="Century Gothic" w:hAnsi="Century Gothic"/>
          <w:sz w:val="24"/>
          <w:szCs w:val="24"/>
        </w:rPr>
        <w:t xml:space="preserve"> </w:t>
      </w:r>
      <w:r w:rsidR="00DE5620" w:rsidRPr="00D31C33">
        <w:rPr>
          <w:rFonts w:ascii="Century Gothic" w:hAnsi="Century Gothic"/>
          <w:sz w:val="24"/>
          <w:szCs w:val="24"/>
        </w:rPr>
        <w:t>di Carlo Vanzina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1998 </w:t>
      </w:r>
      <w:r w:rsidRPr="00D31C33">
        <w:rPr>
          <w:rFonts w:ascii="Century Gothic" w:hAnsi="Century Gothic"/>
          <w:sz w:val="24"/>
          <w:szCs w:val="24"/>
        </w:rPr>
        <w:tab/>
      </w:r>
      <w:r w:rsidR="00DE5620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La Bomba</w:t>
      </w:r>
      <w:r w:rsidR="00DE5620" w:rsidRPr="00D31C33">
        <w:rPr>
          <w:rFonts w:ascii="Century Gothic" w:hAnsi="Century Gothic"/>
          <w:sz w:val="24"/>
          <w:szCs w:val="24"/>
        </w:rPr>
        <w:t xml:space="preserve">” di Giulio </w:t>
      </w:r>
      <w:r w:rsidRPr="00D31C33">
        <w:rPr>
          <w:rFonts w:ascii="Century Gothic" w:hAnsi="Century Gothic"/>
          <w:sz w:val="24"/>
          <w:szCs w:val="24"/>
        </w:rPr>
        <w:t>Base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1997 </w:t>
      </w:r>
      <w:r w:rsidRPr="00D31C33">
        <w:rPr>
          <w:rFonts w:ascii="Century Gothic" w:hAnsi="Century Gothic"/>
          <w:sz w:val="24"/>
          <w:szCs w:val="24"/>
        </w:rPr>
        <w:tab/>
      </w:r>
      <w:r w:rsidR="00DE5620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In barca a vela contromano</w:t>
      </w:r>
      <w:r w:rsidR="00DE5620" w:rsidRPr="00D31C33">
        <w:rPr>
          <w:rFonts w:ascii="Century Gothic" w:hAnsi="Century Gothic"/>
          <w:sz w:val="24"/>
          <w:szCs w:val="24"/>
        </w:rPr>
        <w:t>” di Stefano</w:t>
      </w:r>
      <w:r w:rsidRPr="00D31C33">
        <w:rPr>
          <w:rFonts w:ascii="Century Gothic" w:hAnsi="Century Gothic"/>
          <w:sz w:val="24"/>
          <w:szCs w:val="24"/>
        </w:rPr>
        <w:t xml:space="preserve"> Reali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1994 </w:t>
      </w:r>
      <w:r w:rsidRPr="00D31C33">
        <w:rPr>
          <w:rFonts w:ascii="Century Gothic" w:hAnsi="Century Gothic"/>
          <w:sz w:val="24"/>
          <w:szCs w:val="24"/>
        </w:rPr>
        <w:tab/>
      </w:r>
      <w:r w:rsidR="00DE5620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Miracolo italiano</w:t>
      </w:r>
      <w:r w:rsidR="00DE5620" w:rsidRPr="00D31C33">
        <w:rPr>
          <w:rFonts w:ascii="Century Gothic" w:hAnsi="Century Gothic"/>
          <w:sz w:val="24"/>
          <w:szCs w:val="24"/>
        </w:rPr>
        <w:t>”</w:t>
      </w:r>
      <w:r w:rsidRPr="00D31C33">
        <w:rPr>
          <w:rFonts w:ascii="Century Gothic" w:hAnsi="Century Gothic"/>
          <w:sz w:val="24"/>
          <w:szCs w:val="24"/>
        </w:rPr>
        <w:t xml:space="preserve"> </w:t>
      </w:r>
      <w:r w:rsidR="00DE5620" w:rsidRPr="00D31C33">
        <w:rPr>
          <w:rFonts w:ascii="Century Gothic" w:hAnsi="Century Gothic"/>
          <w:sz w:val="24"/>
          <w:szCs w:val="24"/>
        </w:rPr>
        <w:t>di Enrico</w:t>
      </w:r>
      <w:r w:rsidRPr="00D31C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D31C33">
        <w:rPr>
          <w:rFonts w:ascii="Century Gothic" w:hAnsi="Century Gothic"/>
          <w:sz w:val="24"/>
          <w:szCs w:val="24"/>
        </w:rPr>
        <w:t>Old</w:t>
      </w:r>
      <w:r w:rsidR="00715C5F">
        <w:rPr>
          <w:rFonts w:ascii="Century Gothic" w:hAnsi="Century Gothic"/>
          <w:sz w:val="24"/>
          <w:szCs w:val="24"/>
        </w:rPr>
        <w:t>o</w:t>
      </w:r>
      <w:r w:rsidRPr="00D31C33">
        <w:rPr>
          <w:rFonts w:ascii="Century Gothic" w:hAnsi="Century Gothic"/>
          <w:sz w:val="24"/>
          <w:szCs w:val="24"/>
        </w:rPr>
        <w:t>ini</w:t>
      </w:r>
      <w:proofErr w:type="spellEnd"/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1991 </w:t>
      </w:r>
      <w:r w:rsidRPr="00D31C33">
        <w:rPr>
          <w:rFonts w:ascii="Century Gothic" w:hAnsi="Century Gothic"/>
          <w:sz w:val="24"/>
          <w:szCs w:val="24"/>
        </w:rPr>
        <w:tab/>
      </w:r>
      <w:r w:rsidR="00DE5620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Ambrogio</w:t>
      </w:r>
      <w:r w:rsidR="00DE5620" w:rsidRPr="00D31C33">
        <w:rPr>
          <w:rFonts w:ascii="Century Gothic" w:hAnsi="Century Gothic"/>
          <w:sz w:val="24"/>
          <w:szCs w:val="24"/>
        </w:rPr>
        <w:t>” di Wilma</w:t>
      </w:r>
      <w:r w:rsidRPr="00D31C33">
        <w:rPr>
          <w:rFonts w:ascii="Century Gothic" w:hAnsi="Century Gothic"/>
          <w:sz w:val="24"/>
          <w:szCs w:val="24"/>
        </w:rPr>
        <w:t xml:space="preserve"> Labate</w:t>
      </w:r>
    </w:p>
    <w:p w:rsidR="00DE5620" w:rsidRPr="00D31C33" w:rsidRDefault="00DE5620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</w:p>
    <w:p w:rsidR="00DE5620" w:rsidRPr="00D31C33" w:rsidRDefault="00C14098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Regista e interprete</w:t>
      </w:r>
    </w:p>
    <w:p w:rsidR="00DE5620" w:rsidRPr="00D31C33" w:rsidRDefault="00DE5620" w:rsidP="00DE5620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1999 </w:t>
      </w:r>
      <w:r w:rsidRPr="00D31C33">
        <w:rPr>
          <w:rFonts w:ascii="Century Gothic" w:hAnsi="Century Gothic"/>
          <w:sz w:val="24"/>
          <w:szCs w:val="24"/>
        </w:rPr>
        <w:tab/>
        <w:t>“Si fa presto a dire amore”</w:t>
      </w:r>
      <w:r w:rsidRPr="00D31C33">
        <w:rPr>
          <w:rFonts w:ascii="Century Gothic" w:hAnsi="Century Gothic"/>
          <w:sz w:val="24"/>
          <w:szCs w:val="24"/>
        </w:rPr>
        <w:tab/>
      </w:r>
    </w:p>
    <w:p w:rsidR="00DE5620" w:rsidRPr="00D31C33" w:rsidRDefault="00DE5620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</w:p>
    <w:p w:rsidR="004C56EE" w:rsidRPr="00D31C33" w:rsidRDefault="004C56EE" w:rsidP="004C56EE">
      <w:pPr>
        <w:pStyle w:val="Nessunaspaziatura"/>
        <w:rPr>
          <w:rFonts w:ascii="Century Gothic" w:hAnsi="Century Gothic"/>
          <w:b/>
          <w:sz w:val="24"/>
          <w:szCs w:val="24"/>
        </w:rPr>
      </w:pPr>
      <w:r w:rsidRPr="00D31C33">
        <w:rPr>
          <w:rFonts w:ascii="Century Gothic" w:hAnsi="Century Gothic"/>
          <w:b/>
          <w:sz w:val="24"/>
          <w:szCs w:val="24"/>
        </w:rPr>
        <w:t>Televisione</w:t>
      </w:r>
      <w:r w:rsidRPr="00D31C33">
        <w:rPr>
          <w:rFonts w:ascii="Century Gothic" w:hAnsi="Century Gothic"/>
          <w:b/>
          <w:sz w:val="24"/>
          <w:szCs w:val="24"/>
        </w:rPr>
        <w:tab/>
      </w:r>
      <w:r w:rsidRPr="00D31C33">
        <w:rPr>
          <w:rFonts w:ascii="Century Gothic" w:hAnsi="Century Gothic"/>
          <w:b/>
          <w:sz w:val="24"/>
          <w:szCs w:val="24"/>
        </w:rPr>
        <w:tab/>
      </w:r>
      <w:r w:rsidRPr="00D31C33">
        <w:rPr>
          <w:rFonts w:ascii="Century Gothic" w:hAnsi="Century Gothic"/>
          <w:b/>
          <w:sz w:val="24"/>
          <w:szCs w:val="24"/>
        </w:rPr>
        <w:tab/>
      </w:r>
    </w:p>
    <w:p w:rsidR="004C56EE" w:rsidRPr="00D31C33" w:rsidRDefault="004C56EE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1E3143" w:rsidRPr="00D31C33" w:rsidRDefault="00C14098" w:rsidP="004C56EE">
      <w:pPr>
        <w:pStyle w:val="Nessunaspaziatura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Fiction e miserie tv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2012 </w:t>
      </w:r>
      <w:r w:rsidRPr="00D31C33">
        <w:rPr>
          <w:rFonts w:ascii="Century Gothic" w:hAnsi="Century Gothic"/>
          <w:sz w:val="24"/>
          <w:szCs w:val="24"/>
        </w:rPr>
        <w:tab/>
      </w:r>
      <w:r w:rsidR="00EF58DD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I Cesaroni</w:t>
      </w:r>
      <w:r w:rsidR="00EF58DD" w:rsidRPr="00D31C33">
        <w:rPr>
          <w:rFonts w:ascii="Century Gothic" w:hAnsi="Century Gothic"/>
          <w:sz w:val="24"/>
          <w:szCs w:val="24"/>
        </w:rPr>
        <w:t>”</w:t>
      </w:r>
      <w:r w:rsidRPr="00D31C33">
        <w:rPr>
          <w:rFonts w:ascii="Century Gothic" w:hAnsi="Century Gothic"/>
          <w:sz w:val="24"/>
          <w:szCs w:val="24"/>
        </w:rPr>
        <w:t xml:space="preserve">  (partecipazione speciale)</w:t>
      </w:r>
      <w:r w:rsidR="00EF58DD" w:rsidRPr="00D31C33">
        <w:rPr>
          <w:rFonts w:ascii="Century Gothic" w:hAnsi="Century Gothic"/>
          <w:sz w:val="24"/>
          <w:szCs w:val="24"/>
        </w:rPr>
        <w:t xml:space="preserve"> di </w:t>
      </w:r>
      <w:r w:rsidRPr="00D31C33">
        <w:rPr>
          <w:rFonts w:ascii="Century Gothic" w:hAnsi="Century Gothic"/>
          <w:sz w:val="24"/>
          <w:szCs w:val="24"/>
        </w:rPr>
        <w:t>F</w:t>
      </w:r>
      <w:r w:rsidR="00EF58DD" w:rsidRPr="00D31C33">
        <w:rPr>
          <w:rFonts w:ascii="Century Gothic" w:hAnsi="Century Gothic"/>
          <w:sz w:val="24"/>
          <w:szCs w:val="24"/>
        </w:rPr>
        <w:t>rancesco</w:t>
      </w:r>
      <w:r w:rsidRPr="00D31C33">
        <w:rPr>
          <w:rFonts w:ascii="Century Gothic" w:hAnsi="Century Gothic"/>
          <w:sz w:val="24"/>
          <w:szCs w:val="24"/>
        </w:rPr>
        <w:t xml:space="preserve"> Vicario 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2012 </w:t>
      </w:r>
      <w:r w:rsidRPr="00D31C33">
        <w:rPr>
          <w:rFonts w:ascii="Century Gothic" w:hAnsi="Century Gothic"/>
          <w:sz w:val="24"/>
          <w:szCs w:val="24"/>
        </w:rPr>
        <w:tab/>
      </w:r>
      <w:r w:rsidR="00EF58DD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Amici serale</w:t>
      </w:r>
      <w:r w:rsidR="00EF58DD" w:rsidRPr="00D31C33">
        <w:rPr>
          <w:rFonts w:ascii="Century Gothic" w:hAnsi="Century Gothic"/>
          <w:sz w:val="24"/>
          <w:szCs w:val="24"/>
        </w:rPr>
        <w:t>”</w:t>
      </w:r>
      <w:r w:rsidRPr="00D31C33">
        <w:rPr>
          <w:rFonts w:ascii="Century Gothic" w:hAnsi="Century Gothic"/>
          <w:sz w:val="24"/>
          <w:szCs w:val="24"/>
        </w:rPr>
        <w:t xml:space="preserve"> Arena di Verona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2011 </w:t>
      </w:r>
      <w:r w:rsidRPr="00D31C33">
        <w:rPr>
          <w:rFonts w:ascii="Century Gothic" w:hAnsi="Century Gothic"/>
          <w:sz w:val="24"/>
          <w:szCs w:val="24"/>
        </w:rPr>
        <w:tab/>
      </w:r>
      <w:r w:rsidR="00EF58DD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 xml:space="preserve">Natale per </w:t>
      </w:r>
      <w:r w:rsidR="00EF58DD" w:rsidRPr="00D31C33">
        <w:rPr>
          <w:rFonts w:ascii="Century Gothic" w:hAnsi="Century Gothic"/>
          <w:sz w:val="24"/>
          <w:szCs w:val="24"/>
        </w:rPr>
        <w:t>d</w:t>
      </w:r>
      <w:r w:rsidRPr="00D31C33">
        <w:rPr>
          <w:rFonts w:ascii="Century Gothic" w:hAnsi="Century Gothic"/>
          <w:sz w:val="24"/>
          <w:szCs w:val="24"/>
        </w:rPr>
        <w:t>ue</w:t>
      </w:r>
      <w:r w:rsidR="00EF58DD" w:rsidRPr="00D31C33">
        <w:rPr>
          <w:rFonts w:ascii="Century Gothic" w:hAnsi="Century Gothic"/>
          <w:sz w:val="24"/>
          <w:szCs w:val="24"/>
        </w:rPr>
        <w:t xml:space="preserve">” di </w:t>
      </w:r>
      <w:r w:rsidRPr="00D31C33">
        <w:rPr>
          <w:rFonts w:ascii="Century Gothic" w:hAnsi="Century Gothic"/>
          <w:sz w:val="24"/>
          <w:szCs w:val="24"/>
        </w:rPr>
        <w:t>G</w:t>
      </w:r>
      <w:r w:rsidR="00EF58DD" w:rsidRPr="00D31C33">
        <w:rPr>
          <w:rFonts w:ascii="Century Gothic" w:hAnsi="Century Gothic"/>
          <w:sz w:val="24"/>
          <w:szCs w:val="24"/>
        </w:rPr>
        <w:t>iambattista</w:t>
      </w:r>
      <w:r w:rsidRPr="00D31C33">
        <w:rPr>
          <w:rFonts w:ascii="Century Gothic" w:hAnsi="Century Gothic"/>
          <w:sz w:val="24"/>
          <w:szCs w:val="24"/>
        </w:rPr>
        <w:t xml:space="preserve"> Avellino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  <w:lang w:val="en-US"/>
        </w:rPr>
      </w:pPr>
      <w:r w:rsidRPr="00D31C33">
        <w:rPr>
          <w:rFonts w:ascii="Century Gothic" w:hAnsi="Century Gothic"/>
          <w:sz w:val="24"/>
          <w:szCs w:val="24"/>
          <w:lang w:val="en-US"/>
        </w:rPr>
        <w:t xml:space="preserve">2011 </w:t>
      </w:r>
      <w:r w:rsidRPr="00D31C33">
        <w:rPr>
          <w:rFonts w:ascii="Century Gothic" w:hAnsi="Century Gothic"/>
          <w:sz w:val="24"/>
          <w:szCs w:val="24"/>
          <w:lang w:val="en-US"/>
        </w:rPr>
        <w:tab/>
      </w:r>
      <w:r w:rsidR="00EF58DD" w:rsidRPr="00D31C33">
        <w:rPr>
          <w:rFonts w:ascii="Century Gothic" w:hAnsi="Century Gothic"/>
          <w:sz w:val="24"/>
          <w:szCs w:val="24"/>
          <w:lang w:val="en-US"/>
        </w:rPr>
        <w:t>“</w:t>
      </w:r>
      <w:proofErr w:type="spellStart"/>
      <w:r w:rsidR="00EF58DD" w:rsidRPr="00D31C33">
        <w:rPr>
          <w:rFonts w:ascii="Century Gothic" w:hAnsi="Century Gothic"/>
          <w:sz w:val="24"/>
          <w:szCs w:val="24"/>
          <w:lang w:val="en-US"/>
        </w:rPr>
        <w:t>Tu</w:t>
      </w:r>
      <w:proofErr w:type="spellEnd"/>
      <w:r w:rsidR="00EF58DD" w:rsidRPr="00D31C33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EF58DD" w:rsidRPr="00D31C33">
        <w:rPr>
          <w:rFonts w:ascii="Century Gothic" w:hAnsi="Century Gothic"/>
          <w:sz w:val="24"/>
          <w:szCs w:val="24"/>
          <w:lang w:val="en-US"/>
        </w:rPr>
        <w:t>vuò</w:t>
      </w:r>
      <w:proofErr w:type="spellEnd"/>
      <w:r w:rsidR="00EF58DD" w:rsidRPr="00D31C33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EF58DD" w:rsidRPr="00D31C33">
        <w:rPr>
          <w:rFonts w:ascii="Century Gothic" w:hAnsi="Century Gothic"/>
          <w:sz w:val="24"/>
          <w:szCs w:val="24"/>
          <w:lang w:val="en-US"/>
        </w:rPr>
        <w:t>fa</w:t>
      </w:r>
      <w:proofErr w:type="spellEnd"/>
      <w:r w:rsidR="00EF58DD" w:rsidRPr="00D31C33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EF58DD" w:rsidRPr="00D31C33">
        <w:rPr>
          <w:rFonts w:ascii="Century Gothic" w:hAnsi="Century Gothic"/>
          <w:sz w:val="24"/>
          <w:szCs w:val="24"/>
          <w:lang w:val="en-US"/>
        </w:rPr>
        <w:t>l’americano</w:t>
      </w:r>
      <w:proofErr w:type="spellEnd"/>
      <w:r w:rsidR="00EF58DD" w:rsidRPr="00D31C33">
        <w:rPr>
          <w:rFonts w:ascii="Century Gothic" w:hAnsi="Century Gothic"/>
          <w:sz w:val="24"/>
          <w:szCs w:val="24"/>
          <w:lang w:val="en-US"/>
        </w:rPr>
        <w:t xml:space="preserve">” </w:t>
      </w:r>
      <w:r w:rsidRPr="00D31C33">
        <w:rPr>
          <w:rFonts w:ascii="Century Gothic" w:hAnsi="Century Gothic"/>
          <w:sz w:val="24"/>
          <w:szCs w:val="24"/>
          <w:lang w:val="en-US"/>
        </w:rPr>
        <w:t xml:space="preserve">Radio City Hall New York </w:t>
      </w:r>
      <w:r w:rsidR="00017C02" w:rsidRPr="00D31C33"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D31C33">
        <w:rPr>
          <w:rFonts w:ascii="Century Gothic" w:hAnsi="Century Gothic"/>
          <w:sz w:val="24"/>
          <w:szCs w:val="24"/>
          <w:lang w:val="en-US"/>
        </w:rPr>
        <w:t xml:space="preserve">R. </w:t>
      </w:r>
      <w:proofErr w:type="spellStart"/>
      <w:r w:rsidRPr="00D31C33">
        <w:rPr>
          <w:rFonts w:ascii="Century Gothic" w:hAnsi="Century Gothic"/>
          <w:sz w:val="24"/>
          <w:szCs w:val="24"/>
          <w:lang w:val="en-US"/>
        </w:rPr>
        <w:t>Miti</w:t>
      </w:r>
      <w:proofErr w:type="spellEnd"/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2011 </w:t>
      </w:r>
      <w:r w:rsidRPr="00D31C33">
        <w:rPr>
          <w:rFonts w:ascii="Century Gothic" w:hAnsi="Century Gothic"/>
          <w:sz w:val="24"/>
          <w:szCs w:val="24"/>
        </w:rPr>
        <w:tab/>
      </w:r>
      <w:r w:rsidR="00EF58DD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Frate</w:t>
      </w:r>
      <w:r w:rsidR="00715C5F">
        <w:rPr>
          <w:rFonts w:ascii="Century Gothic" w:hAnsi="Century Gothic"/>
          <w:sz w:val="24"/>
          <w:szCs w:val="24"/>
        </w:rPr>
        <w:t>l</w:t>
      </w:r>
      <w:r w:rsidRPr="00D31C33">
        <w:rPr>
          <w:rFonts w:ascii="Century Gothic" w:hAnsi="Century Gothic"/>
          <w:sz w:val="24"/>
          <w:szCs w:val="24"/>
        </w:rPr>
        <w:t>li Detective</w:t>
      </w:r>
      <w:r w:rsidR="00EF58DD" w:rsidRPr="00D31C33">
        <w:rPr>
          <w:rFonts w:ascii="Century Gothic" w:hAnsi="Century Gothic"/>
          <w:sz w:val="24"/>
          <w:szCs w:val="24"/>
        </w:rPr>
        <w:t xml:space="preserve">” di Rossella </w:t>
      </w:r>
      <w:r w:rsidRPr="00D31C33">
        <w:rPr>
          <w:rFonts w:ascii="Century Gothic" w:hAnsi="Century Gothic"/>
          <w:sz w:val="24"/>
          <w:szCs w:val="24"/>
        </w:rPr>
        <w:t>Izzo</w:t>
      </w:r>
    </w:p>
    <w:p w:rsidR="001E3143" w:rsidRPr="00D31C33" w:rsidRDefault="001E3143" w:rsidP="001E3143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2009 </w:t>
      </w:r>
      <w:r w:rsidRPr="00D31C33">
        <w:rPr>
          <w:rFonts w:ascii="Century Gothic" w:hAnsi="Century Gothic"/>
          <w:sz w:val="24"/>
          <w:szCs w:val="24"/>
        </w:rPr>
        <w:tab/>
        <w:t>“Fratelli Detective” di Giulio Manfredonia</w:t>
      </w:r>
    </w:p>
    <w:p w:rsidR="00B22BE6" w:rsidRPr="00D31C33" w:rsidRDefault="001E3143" w:rsidP="00B22BE6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2008 </w:t>
      </w:r>
      <w:r w:rsidRPr="00D31C33">
        <w:rPr>
          <w:rFonts w:ascii="Century Gothic" w:hAnsi="Century Gothic"/>
          <w:sz w:val="24"/>
          <w:szCs w:val="24"/>
        </w:rPr>
        <w:tab/>
        <w:t xml:space="preserve">”Finalmente soli” di </w:t>
      </w:r>
      <w:r w:rsidR="00B22BE6" w:rsidRPr="00D31C33">
        <w:rPr>
          <w:rFonts w:ascii="Century Gothic" w:hAnsi="Century Gothic"/>
          <w:sz w:val="24"/>
          <w:szCs w:val="24"/>
        </w:rPr>
        <w:t xml:space="preserve">Francesco </w:t>
      </w:r>
      <w:r w:rsidRPr="00D31C33">
        <w:rPr>
          <w:rFonts w:ascii="Century Gothic" w:hAnsi="Century Gothic"/>
          <w:sz w:val="24"/>
          <w:szCs w:val="24"/>
        </w:rPr>
        <w:t>Lazotti</w:t>
      </w:r>
      <w:r w:rsidR="00B22BE6" w:rsidRPr="00D31C33">
        <w:rPr>
          <w:rFonts w:ascii="Century Gothic" w:hAnsi="Century Gothic"/>
          <w:sz w:val="24"/>
          <w:szCs w:val="24"/>
        </w:rPr>
        <w:br/>
        <w:t xml:space="preserve">2002 </w:t>
      </w:r>
      <w:r w:rsidR="00B22BE6" w:rsidRPr="00D31C33">
        <w:rPr>
          <w:rFonts w:ascii="Century Gothic" w:hAnsi="Century Gothic"/>
          <w:sz w:val="24"/>
          <w:szCs w:val="24"/>
        </w:rPr>
        <w:tab/>
        <w:t>“Il Bambino di Betlemme” di Umberto Marino</w:t>
      </w:r>
    </w:p>
    <w:p w:rsidR="002248E6" w:rsidRPr="00D31C33" w:rsidRDefault="00B22BE6" w:rsidP="002248E6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>2002</w:t>
      </w:r>
      <w:r w:rsidRPr="00D31C33">
        <w:rPr>
          <w:rFonts w:ascii="Century Gothic" w:hAnsi="Century Gothic"/>
          <w:sz w:val="24"/>
          <w:szCs w:val="24"/>
        </w:rPr>
        <w:tab/>
        <w:t xml:space="preserve"> “S. Antonio” di Umberto Marino</w:t>
      </w:r>
      <w:r w:rsidRPr="00D31C33">
        <w:rPr>
          <w:rFonts w:ascii="Century Gothic" w:hAnsi="Century Gothic"/>
          <w:sz w:val="24"/>
          <w:szCs w:val="24"/>
        </w:rPr>
        <w:br/>
        <w:t xml:space="preserve">1998 </w:t>
      </w:r>
      <w:r w:rsidRPr="00D31C33">
        <w:rPr>
          <w:rFonts w:ascii="Century Gothic" w:hAnsi="Century Gothic"/>
          <w:sz w:val="24"/>
          <w:szCs w:val="24"/>
        </w:rPr>
        <w:tab/>
        <w:t>“Un medico in famiglia” di Riccardo Donna</w:t>
      </w:r>
      <w:r w:rsidRPr="00D31C33">
        <w:rPr>
          <w:rFonts w:ascii="Century Gothic" w:hAnsi="Century Gothic"/>
          <w:sz w:val="24"/>
          <w:szCs w:val="24"/>
        </w:rPr>
        <w:br/>
        <w:t xml:space="preserve">1996 </w:t>
      </w:r>
      <w:r w:rsidRPr="00D31C33">
        <w:rPr>
          <w:rFonts w:ascii="Century Gothic" w:hAnsi="Century Gothic"/>
          <w:sz w:val="24"/>
          <w:szCs w:val="24"/>
        </w:rPr>
        <w:tab/>
        <w:t>“Maresciallo Rocca” di Giorgio Capitani</w:t>
      </w:r>
      <w:r w:rsidR="002248E6" w:rsidRPr="00D31C33">
        <w:rPr>
          <w:rFonts w:ascii="Century Gothic" w:hAnsi="Century Gothic"/>
          <w:sz w:val="24"/>
          <w:szCs w:val="24"/>
        </w:rPr>
        <w:br/>
        <w:t xml:space="preserve">1993 </w:t>
      </w:r>
      <w:r w:rsidR="002248E6" w:rsidRPr="00D31C33">
        <w:rPr>
          <w:rFonts w:ascii="Century Gothic" w:hAnsi="Century Gothic"/>
          <w:sz w:val="24"/>
          <w:szCs w:val="24"/>
        </w:rPr>
        <w:tab/>
        <w:t>“Per amore o per amicizia” di Paolo Poeti</w:t>
      </w:r>
    </w:p>
    <w:p w:rsidR="001E3143" w:rsidRPr="00D31C33" w:rsidRDefault="001E3143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</w:p>
    <w:p w:rsidR="001E3143" w:rsidRPr="00D31C33" w:rsidRDefault="00C14098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Tr</w:t>
      </w:r>
      <w:r w:rsidR="00B22BE6" w:rsidRPr="00D31C33">
        <w:rPr>
          <w:rFonts w:ascii="Century Gothic" w:hAnsi="Century Gothic"/>
          <w:sz w:val="24"/>
          <w:szCs w:val="24"/>
          <w:u w:val="single"/>
        </w:rPr>
        <w:t>asmiss</w:t>
      </w:r>
      <w:r>
        <w:rPr>
          <w:rFonts w:ascii="Century Gothic" w:hAnsi="Century Gothic"/>
          <w:sz w:val="24"/>
          <w:szCs w:val="24"/>
          <w:u w:val="single"/>
        </w:rPr>
        <w:t>ioni tv</w:t>
      </w:r>
    </w:p>
    <w:p w:rsidR="00B22BE6" w:rsidRPr="00D31C33" w:rsidRDefault="00B22BE6" w:rsidP="00B22BE6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2014 </w:t>
      </w:r>
      <w:r w:rsidRPr="00D31C33">
        <w:rPr>
          <w:rFonts w:ascii="Century Gothic" w:hAnsi="Century Gothic"/>
          <w:sz w:val="24"/>
          <w:szCs w:val="24"/>
        </w:rPr>
        <w:tab/>
      </w:r>
      <w:r w:rsidR="00EA0789">
        <w:rPr>
          <w:rFonts w:ascii="Century Gothic" w:hAnsi="Century Gothic"/>
          <w:sz w:val="24"/>
          <w:szCs w:val="24"/>
        </w:rPr>
        <w:t xml:space="preserve"> </w:t>
      </w:r>
      <w:r w:rsidRPr="00D31C33">
        <w:rPr>
          <w:rFonts w:ascii="Century Gothic" w:hAnsi="Century Gothic"/>
          <w:sz w:val="24"/>
          <w:szCs w:val="24"/>
        </w:rPr>
        <w:t>“Il Meglio d’Italia” (</w:t>
      </w:r>
      <w:proofErr w:type="spellStart"/>
      <w:r w:rsidRPr="00D31C33">
        <w:rPr>
          <w:rFonts w:ascii="Century Gothic" w:hAnsi="Century Gothic"/>
          <w:sz w:val="24"/>
          <w:szCs w:val="24"/>
        </w:rPr>
        <w:t>one</w:t>
      </w:r>
      <w:proofErr w:type="spellEnd"/>
      <w:r w:rsidRPr="00D31C33">
        <w:rPr>
          <w:rFonts w:ascii="Century Gothic" w:hAnsi="Century Gothic"/>
          <w:sz w:val="24"/>
          <w:szCs w:val="24"/>
        </w:rPr>
        <w:t xml:space="preserve"> man show)</w:t>
      </w:r>
      <w:r w:rsidRPr="00D31C33">
        <w:rPr>
          <w:rFonts w:ascii="Century Gothic" w:hAnsi="Century Gothic"/>
          <w:sz w:val="24"/>
          <w:szCs w:val="24"/>
        </w:rPr>
        <w:tab/>
      </w:r>
      <w:r w:rsidRPr="00D31C33">
        <w:rPr>
          <w:rFonts w:ascii="Century Gothic" w:hAnsi="Century Gothic"/>
          <w:sz w:val="24"/>
          <w:szCs w:val="24"/>
        </w:rPr>
        <w:tab/>
      </w:r>
      <w:r w:rsidRPr="00D31C33">
        <w:rPr>
          <w:rFonts w:ascii="Century Gothic" w:hAnsi="Century Gothic"/>
          <w:sz w:val="24"/>
          <w:szCs w:val="24"/>
        </w:rPr>
        <w:tab/>
      </w:r>
      <w:r w:rsidRPr="00D31C33">
        <w:rPr>
          <w:rFonts w:ascii="Century Gothic" w:hAnsi="Century Gothic"/>
          <w:sz w:val="24"/>
          <w:szCs w:val="24"/>
        </w:rPr>
        <w:tab/>
      </w:r>
    </w:p>
    <w:p w:rsidR="00B22BE6" w:rsidRPr="00D31C33" w:rsidRDefault="00B22BE6" w:rsidP="00B22BE6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2011 </w:t>
      </w:r>
      <w:r w:rsidRPr="00D31C33">
        <w:rPr>
          <w:rFonts w:ascii="Century Gothic" w:hAnsi="Century Gothic"/>
          <w:sz w:val="24"/>
          <w:szCs w:val="24"/>
        </w:rPr>
        <w:tab/>
        <w:t>“Le Iene”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2010/2009 </w:t>
      </w:r>
      <w:r w:rsidR="00B22BE6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Zelig</w:t>
      </w:r>
      <w:r w:rsidR="00B22BE6" w:rsidRPr="00D31C33">
        <w:rPr>
          <w:rFonts w:ascii="Century Gothic" w:hAnsi="Century Gothic"/>
          <w:sz w:val="24"/>
          <w:szCs w:val="24"/>
        </w:rPr>
        <w:t>”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2009 </w:t>
      </w:r>
      <w:r w:rsidRPr="00D31C33">
        <w:rPr>
          <w:rFonts w:ascii="Century Gothic" w:hAnsi="Century Gothic"/>
          <w:sz w:val="24"/>
          <w:szCs w:val="24"/>
        </w:rPr>
        <w:tab/>
      </w:r>
      <w:r w:rsidR="00B22BE6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Brignano con la O</w:t>
      </w:r>
      <w:r w:rsidR="00B22BE6" w:rsidRPr="00D31C33">
        <w:rPr>
          <w:rFonts w:ascii="Century Gothic" w:hAnsi="Century Gothic"/>
          <w:sz w:val="24"/>
          <w:szCs w:val="24"/>
        </w:rPr>
        <w:t>”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2008/2007 </w:t>
      </w:r>
      <w:r w:rsidR="00B22BE6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Zelig</w:t>
      </w:r>
      <w:r w:rsidR="00B22BE6" w:rsidRPr="00D31C33">
        <w:rPr>
          <w:rFonts w:ascii="Century Gothic" w:hAnsi="Century Gothic"/>
          <w:sz w:val="24"/>
          <w:szCs w:val="24"/>
        </w:rPr>
        <w:t>”</w:t>
      </w:r>
      <w:r w:rsidR="00B22BE6" w:rsidRPr="00D31C33">
        <w:rPr>
          <w:rFonts w:ascii="Century Gothic" w:hAnsi="Century Gothic"/>
          <w:sz w:val="24"/>
          <w:szCs w:val="24"/>
        </w:rPr>
        <w:br/>
      </w:r>
      <w:r w:rsidRPr="00D31C33">
        <w:rPr>
          <w:rFonts w:ascii="Century Gothic" w:hAnsi="Century Gothic"/>
          <w:sz w:val="24"/>
          <w:szCs w:val="24"/>
        </w:rPr>
        <w:t xml:space="preserve">2008/2007 </w:t>
      </w:r>
      <w:r w:rsidR="00B22BE6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Pyramid</w:t>
      </w:r>
      <w:r w:rsidR="00B22BE6" w:rsidRPr="00D31C33">
        <w:rPr>
          <w:rFonts w:ascii="Century Gothic" w:hAnsi="Century Gothic"/>
          <w:sz w:val="24"/>
          <w:szCs w:val="24"/>
        </w:rPr>
        <w:t>”</w:t>
      </w:r>
      <w:r w:rsidRPr="00D31C33">
        <w:rPr>
          <w:rFonts w:ascii="Century Gothic" w:hAnsi="Century Gothic"/>
          <w:sz w:val="24"/>
          <w:szCs w:val="24"/>
        </w:rPr>
        <w:t xml:space="preserve"> 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2000 </w:t>
      </w:r>
      <w:r w:rsidRPr="00D31C33">
        <w:rPr>
          <w:rFonts w:ascii="Century Gothic" w:hAnsi="Century Gothic"/>
          <w:sz w:val="24"/>
          <w:szCs w:val="24"/>
        </w:rPr>
        <w:tab/>
      </w:r>
      <w:r w:rsidR="00B22BE6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Beato tra le donne</w:t>
      </w:r>
      <w:r w:rsidR="00B22BE6" w:rsidRPr="00D31C33">
        <w:rPr>
          <w:rFonts w:ascii="Century Gothic" w:hAnsi="Century Gothic"/>
          <w:sz w:val="24"/>
          <w:szCs w:val="24"/>
        </w:rPr>
        <w:t xml:space="preserve">” </w:t>
      </w:r>
      <w:r w:rsidR="00B22BE6" w:rsidRPr="00D31C33">
        <w:rPr>
          <w:rFonts w:ascii="Century Gothic" w:hAnsi="Century Gothic"/>
          <w:sz w:val="24"/>
          <w:szCs w:val="24"/>
        </w:rPr>
        <w:br/>
      </w:r>
      <w:r w:rsidRPr="00D31C33">
        <w:rPr>
          <w:rFonts w:ascii="Century Gothic" w:hAnsi="Century Gothic"/>
          <w:sz w:val="24"/>
          <w:szCs w:val="24"/>
        </w:rPr>
        <w:t xml:space="preserve">1997 </w:t>
      </w:r>
      <w:r w:rsidRPr="00D31C33">
        <w:rPr>
          <w:rFonts w:ascii="Century Gothic" w:hAnsi="Century Gothic"/>
          <w:sz w:val="24"/>
          <w:szCs w:val="24"/>
        </w:rPr>
        <w:tab/>
      </w:r>
      <w:r w:rsidR="00B22BE6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Macao</w:t>
      </w:r>
      <w:r w:rsidR="00B22BE6" w:rsidRPr="00D31C33">
        <w:rPr>
          <w:rFonts w:ascii="Century Gothic" w:hAnsi="Century Gothic"/>
          <w:sz w:val="24"/>
          <w:szCs w:val="24"/>
        </w:rPr>
        <w:t>” c</w:t>
      </w:r>
      <w:r w:rsidRPr="00D31C33">
        <w:rPr>
          <w:rFonts w:ascii="Century Gothic" w:hAnsi="Century Gothic"/>
          <w:sz w:val="24"/>
          <w:szCs w:val="24"/>
        </w:rPr>
        <w:t>ondotto da Alba Parietti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1996 </w:t>
      </w:r>
      <w:r w:rsidRPr="00D31C33">
        <w:rPr>
          <w:rFonts w:ascii="Century Gothic" w:hAnsi="Century Gothic"/>
          <w:sz w:val="24"/>
          <w:szCs w:val="24"/>
        </w:rPr>
        <w:tab/>
      </w:r>
      <w:r w:rsidR="00B22BE6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Su le mani</w:t>
      </w:r>
      <w:r w:rsidR="00B22BE6" w:rsidRPr="00D31C33">
        <w:rPr>
          <w:rFonts w:ascii="Century Gothic" w:hAnsi="Century Gothic"/>
          <w:sz w:val="24"/>
          <w:szCs w:val="24"/>
        </w:rPr>
        <w:t>” c</w:t>
      </w:r>
      <w:r w:rsidRPr="00D31C33">
        <w:rPr>
          <w:rFonts w:ascii="Century Gothic" w:hAnsi="Century Gothic"/>
          <w:sz w:val="24"/>
          <w:szCs w:val="24"/>
        </w:rPr>
        <w:t>ondotto da Carlo Conti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1995 </w:t>
      </w:r>
      <w:r w:rsidRPr="00D31C33">
        <w:rPr>
          <w:rFonts w:ascii="Century Gothic" w:hAnsi="Century Gothic"/>
          <w:sz w:val="24"/>
          <w:szCs w:val="24"/>
        </w:rPr>
        <w:tab/>
      </w:r>
      <w:r w:rsidR="00B22BE6" w:rsidRPr="00D31C33">
        <w:rPr>
          <w:rFonts w:ascii="Century Gothic" w:hAnsi="Century Gothic"/>
          <w:sz w:val="24"/>
          <w:szCs w:val="24"/>
        </w:rPr>
        <w:t>“La sai l’ultima?” c</w:t>
      </w:r>
      <w:r w:rsidRPr="00D31C33">
        <w:rPr>
          <w:rFonts w:ascii="Century Gothic" w:hAnsi="Century Gothic"/>
          <w:sz w:val="24"/>
          <w:szCs w:val="24"/>
        </w:rPr>
        <w:t>ondotto da Jerry Scotti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1994 </w:t>
      </w:r>
      <w:r w:rsidRPr="00D31C33">
        <w:rPr>
          <w:rFonts w:ascii="Century Gothic" w:hAnsi="Century Gothic"/>
          <w:sz w:val="24"/>
          <w:szCs w:val="24"/>
        </w:rPr>
        <w:tab/>
      </w:r>
      <w:r w:rsidR="00B22BE6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Tutti a casa</w:t>
      </w:r>
      <w:r w:rsidR="00B22BE6" w:rsidRPr="00D31C33">
        <w:rPr>
          <w:rFonts w:ascii="Century Gothic" w:hAnsi="Century Gothic"/>
          <w:sz w:val="24"/>
          <w:szCs w:val="24"/>
        </w:rPr>
        <w:t>” c</w:t>
      </w:r>
      <w:r w:rsidRPr="00D31C33">
        <w:rPr>
          <w:rFonts w:ascii="Century Gothic" w:hAnsi="Century Gothic"/>
          <w:sz w:val="24"/>
          <w:szCs w:val="24"/>
        </w:rPr>
        <w:t>ondotto da Pippo Baudo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1993 </w:t>
      </w:r>
      <w:r w:rsidRPr="00D31C33">
        <w:rPr>
          <w:rFonts w:ascii="Century Gothic" w:hAnsi="Century Gothic"/>
          <w:sz w:val="24"/>
          <w:szCs w:val="24"/>
        </w:rPr>
        <w:tab/>
      </w:r>
      <w:r w:rsidR="00B22BE6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La sai l’ultima?</w:t>
      </w:r>
      <w:r w:rsidR="00B22BE6" w:rsidRPr="00D31C33">
        <w:rPr>
          <w:rFonts w:ascii="Century Gothic" w:hAnsi="Century Gothic"/>
          <w:sz w:val="24"/>
          <w:szCs w:val="24"/>
        </w:rPr>
        <w:t>” c</w:t>
      </w:r>
      <w:r w:rsidRPr="00D31C33">
        <w:rPr>
          <w:rFonts w:ascii="Century Gothic" w:hAnsi="Century Gothic"/>
          <w:sz w:val="24"/>
          <w:szCs w:val="24"/>
        </w:rPr>
        <w:t>ondotto da Pippo Franco</w:t>
      </w:r>
    </w:p>
    <w:p w:rsidR="004C56EE" w:rsidRPr="00D31C33" w:rsidRDefault="004C56EE" w:rsidP="00CB4E6D">
      <w:pPr>
        <w:pStyle w:val="Nessunaspaziatura"/>
        <w:spacing w:line="276" w:lineRule="auto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1990 </w:t>
      </w:r>
      <w:r w:rsidRPr="00D31C33">
        <w:rPr>
          <w:rFonts w:ascii="Century Gothic" w:hAnsi="Century Gothic"/>
          <w:sz w:val="24"/>
          <w:szCs w:val="24"/>
        </w:rPr>
        <w:tab/>
      </w:r>
      <w:r w:rsidR="00B22BE6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Club ’92</w:t>
      </w:r>
      <w:r w:rsidR="00B22BE6" w:rsidRPr="00D31C33">
        <w:rPr>
          <w:rFonts w:ascii="Century Gothic" w:hAnsi="Century Gothic"/>
          <w:sz w:val="24"/>
          <w:szCs w:val="24"/>
        </w:rPr>
        <w:t xml:space="preserve">” </w:t>
      </w:r>
      <w:r w:rsidR="002248E6" w:rsidRPr="00D31C33">
        <w:rPr>
          <w:rFonts w:ascii="Century Gothic" w:hAnsi="Century Gothic"/>
          <w:sz w:val="24"/>
          <w:szCs w:val="24"/>
        </w:rPr>
        <w:t xml:space="preserve">di </w:t>
      </w:r>
      <w:r w:rsidRPr="00D31C33">
        <w:rPr>
          <w:rFonts w:ascii="Century Gothic" w:hAnsi="Century Gothic"/>
          <w:sz w:val="24"/>
          <w:szCs w:val="24"/>
        </w:rPr>
        <w:t>A</w:t>
      </w:r>
      <w:r w:rsidR="002248E6" w:rsidRPr="00D31C33">
        <w:rPr>
          <w:rFonts w:ascii="Century Gothic" w:hAnsi="Century Gothic"/>
          <w:sz w:val="24"/>
          <w:szCs w:val="24"/>
        </w:rPr>
        <w:t>ntonio</w:t>
      </w:r>
      <w:r w:rsidRPr="00D31C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D31C33">
        <w:rPr>
          <w:rFonts w:ascii="Century Gothic" w:hAnsi="Century Gothic"/>
          <w:sz w:val="24"/>
          <w:szCs w:val="24"/>
        </w:rPr>
        <w:t>Gerotto</w:t>
      </w:r>
      <w:proofErr w:type="spellEnd"/>
    </w:p>
    <w:p w:rsidR="004C56EE" w:rsidRPr="00D31C33" w:rsidRDefault="004C56EE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9E74FB" w:rsidRPr="00EA0789" w:rsidRDefault="004C56EE" w:rsidP="00EA0789">
      <w:pPr>
        <w:pStyle w:val="Nessunaspaziatura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lastRenderedPageBreak/>
        <w:t xml:space="preserve">Partecipazioni varie tra cui </w:t>
      </w:r>
      <w:r w:rsidR="003247B7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 xml:space="preserve">Domenica In </w:t>
      </w:r>
      <w:r w:rsidR="003247B7" w:rsidRPr="00D31C33">
        <w:rPr>
          <w:rFonts w:ascii="Century Gothic" w:hAnsi="Century Gothic"/>
          <w:sz w:val="24"/>
          <w:szCs w:val="24"/>
        </w:rPr>
        <w:t xml:space="preserve">- </w:t>
      </w:r>
      <w:r w:rsidRPr="00D31C33">
        <w:rPr>
          <w:rFonts w:ascii="Century Gothic" w:hAnsi="Century Gothic"/>
          <w:sz w:val="24"/>
          <w:szCs w:val="24"/>
        </w:rPr>
        <w:t>Ieri Oggi e Domani</w:t>
      </w:r>
      <w:r w:rsidR="003247B7" w:rsidRPr="00D31C33">
        <w:rPr>
          <w:rFonts w:ascii="Century Gothic" w:hAnsi="Century Gothic"/>
          <w:sz w:val="24"/>
          <w:szCs w:val="24"/>
        </w:rPr>
        <w:t>”</w:t>
      </w:r>
      <w:r w:rsidRPr="00D31C33">
        <w:rPr>
          <w:rFonts w:ascii="Century Gothic" w:hAnsi="Century Gothic"/>
          <w:sz w:val="24"/>
          <w:szCs w:val="24"/>
        </w:rPr>
        <w:t xml:space="preserve"> con Pippo Baudo, </w:t>
      </w:r>
      <w:r w:rsidR="003247B7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La Sposa Perfetta</w:t>
      </w:r>
      <w:r w:rsidR="003247B7" w:rsidRPr="00D31C33">
        <w:rPr>
          <w:rFonts w:ascii="Century Gothic" w:hAnsi="Century Gothic"/>
          <w:sz w:val="24"/>
          <w:szCs w:val="24"/>
        </w:rPr>
        <w:t>”</w:t>
      </w:r>
      <w:r w:rsidRPr="00D31C33">
        <w:rPr>
          <w:rFonts w:ascii="Century Gothic" w:hAnsi="Century Gothic"/>
          <w:sz w:val="24"/>
          <w:szCs w:val="24"/>
        </w:rPr>
        <w:t xml:space="preserve">, </w:t>
      </w:r>
      <w:r w:rsidR="003247B7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Fuoriclasse</w:t>
      </w:r>
      <w:r w:rsidR="003247B7" w:rsidRPr="00D31C33">
        <w:rPr>
          <w:rFonts w:ascii="Century Gothic" w:hAnsi="Century Gothic"/>
          <w:sz w:val="24"/>
          <w:szCs w:val="24"/>
        </w:rPr>
        <w:t>”.</w:t>
      </w:r>
    </w:p>
    <w:p w:rsidR="004C56EE" w:rsidRPr="00D31C33" w:rsidRDefault="004C56EE" w:rsidP="004C56EE">
      <w:pPr>
        <w:spacing w:before="100" w:beforeAutospacing="1" w:after="100" w:afterAutospacing="1"/>
        <w:outlineLvl w:val="2"/>
        <w:rPr>
          <w:rFonts w:ascii="Century Gothic" w:eastAsia="Times New Roman" w:hAnsi="Century Gothic"/>
          <w:b/>
          <w:bCs/>
        </w:rPr>
      </w:pPr>
      <w:r w:rsidRPr="00D31C33">
        <w:rPr>
          <w:rFonts w:ascii="Century Gothic" w:eastAsia="Times New Roman" w:hAnsi="Century Gothic"/>
          <w:b/>
          <w:bCs/>
        </w:rPr>
        <w:t>Editoria</w:t>
      </w:r>
    </w:p>
    <w:p w:rsidR="004C56EE" w:rsidRPr="00D31C33" w:rsidRDefault="004C56EE" w:rsidP="00017C02">
      <w:pPr>
        <w:pStyle w:val="Nessunaspaziatura"/>
        <w:spacing w:line="276" w:lineRule="auto"/>
        <w:rPr>
          <w:rFonts w:ascii="Century Gothic" w:hAnsi="Century Gothic"/>
          <w:sz w:val="24"/>
          <w:szCs w:val="24"/>
          <w:lang w:eastAsia="it-IT"/>
        </w:rPr>
      </w:pPr>
      <w:r w:rsidRPr="00D31C33">
        <w:rPr>
          <w:rFonts w:ascii="Century Gothic" w:hAnsi="Century Gothic"/>
          <w:sz w:val="24"/>
          <w:szCs w:val="24"/>
          <w:lang w:eastAsia="it-IT"/>
        </w:rPr>
        <w:t xml:space="preserve">2012 </w:t>
      </w:r>
      <w:r w:rsidR="003247B7" w:rsidRPr="00D31C33">
        <w:rPr>
          <w:rFonts w:ascii="Century Gothic" w:hAnsi="Century Gothic"/>
          <w:sz w:val="24"/>
          <w:szCs w:val="24"/>
          <w:lang w:eastAsia="it-IT"/>
        </w:rPr>
        <w:tab/>
      </w:r>
      <w:r w:rsidR="002248E6" w:rsidRPr="00D31C33">
        <w:rPr>
          <w:rFonts w:ascii="Century Gothic" w:hAnsi="Century Gothic"/>
          <w:sz w:val="24"/>
          <w:szCs w:val="24"/>
          <w:lang w:eastAsia="it-IT"/>
        </w:rPr>
        <w:t>“</w:t>
      </w:r>
      <w:r w:rsidRPr="00D31C33">
        <w:rPr>
          <w:rFonts w:ascii="Century Gothic" w:hAnsi="Century Gothic"/>
          <w:sz w:val="24"/>
          <w:szCs w:val="24"/>
          <w:lang w:eastAsia="it-IT"/>
        </w:rPr>
        <w:t>Tutto suo padre</w:t>
      </w:r>
      <w:r w:rsidR="002248E6" w:rsidRPr="00D31C33">
        <w:rPr>
          <w:rFonts w:ascii="Century Gothic" w:hAnsi="Century Gothic"/>
          <w:sz w:val="24"/>
          <w:szCs w:val="24"/>
          <w:lang w:eastAsia="it-IT"/>
        </w:rPr>
        <w:t>”</w:t>
      </w:r>
      <w:r w:rsidRPr="00D31C33">
        <w:rPr>
          <w:rFonts w:ascii="Century Gothic" w:hAnsi="Century Gothic"/>
          <w:sz w:val="24"/>
          <w:szCs w:val="24"/>
          <w:lang w:eastAsia="it-IT"/>
        </w:rPr>
        <w:t xml:space="preserve"> </w:t>
      </w:r>
      <w:r w:rsidR="003247B7" w:rsidRPr="00D31C33">
        <w:rPr>
          <w:rFonts w:ascii="Century Gothic" w:hAnsi="Century Gothic"/>
          <w:sz w:val="24"/>
          <w:szCs w:val="24"/>
          <w:lang w:eastAsia="it-IT"/>
        </w:rPr>
        <w:t>(</w:t>
      </w:r>
      <w:r w:rsidRPr="00D31C33">
        <w:rPr>
          <w:rFonts w:ascii="Century Gothic" w:hAnsi="Century Gothic"/>
          <w:sz w:val="24"/>
          <w:szCs w:val="24"/>
          <w:lang w:eastAsia="it-IT"/>
        </w:rPr>
        <w:t>Edito Rizzoli</w:t>
      </w:r>
      <w:r w:rsidR="003247B7" w:rsidRPr="00D31C33">
        <w:rPr>
          <w:rFonts w:ascii="Century Gothic" w:hAnsi="Century Gothic"/>
          <w:sz w:val="24"/>
          <w:szCs w:val="24"/>
          <w:lang w:eastAsia="it-IT"/>
        </w:rPr>
        <w:t>)</w:t>
      </w:r>
    </w:p>
    <w:p w:rsidR="004C56EE" w:rsidRPr="00D31C33" w:rsidRDefault="004C56EE" w:rsidP="00017C02">
      <w:pPr>
        <w:pStyle w:val="Nessunaspaziatura"/>
        <w:spacing w:line="276" w:lineRule="auto"/>
        <w:rPr>
          <w:rFonts w:ascii="Century Gothic" w:hAnsi="Century Gothic"/>
          <w:sz w:val="24"/>
          <w:szCs w:val="24"/>
          <w:lang w:eastAsia="it-IT"/>
        </w:rPr>
      </w:pPr>
      <w:r w:rsidRPr="00D31C33">
        <w:rPr>
          <w:rFonts w:ascii="Century Gothic" w:hAnsi="Century Gothic"/>
          <w:sz w:val="24"/>
          <w:szCs w:val="24"/>
          <w:lang w:eastAsia="it-IT"/>
        </w:rPr>
        <w:t xml:space="preserve">2011 </w:t>
      </w:r>
      <w:r w:rsidR="003247B7" w:rsidRPr="00D31C33">
        <w:rPr>
          <w:rFonts w:ascii="Century Gothic" w:hAnsi="Century Gothic"/>
          <w:sz w:val="24"/>
          <w:szCs w:val="24"/>
          <w:lang w:eastAsia="it-IT"/>
        </w:rPr>
        <w:tab/>
      </w:r>
      <w:r w:rsidR="002248E6" w:rsidRPr="00D31C33">
        <w:rPr>
          <w:rFonts w:ascii="Century Gothic" w:hAnsi="Century Gothic"/>
          <w:sz w:val="24"/>
          <w:szCs w:val="24"/>
          <w:lang w:eastAsia="it-IT"/>
        </w:rPr>
        <w:t>“</w:t>
      </w:r>
      <w:r w:rsidRPr="00D31C33">
        <w:rPr>
          <w:rFonts w:ascii="Century Gothic" w:hAnsi="Century Gothic"/>
          <w:sz w:val="24"/>
          <w:szCs w:val="24"/>
          <w:lang w:eastAsia="it-IT"/>
        </w:rPr>
        <w:t>Sono Romano ma non è colpa mia</w:t>
      </w:r>
      <w:r w:rsidR="002248E6" w:rsidRPr="00D31C33">
        <w:rPr>
          <w:rFonts w:ascii="Century Gothic" w:hAnsi="Century Gothic"/>
          <w:sz w:val="24"/>
          <w:szCs w:val="24"/>
          <w:lang w:eastAsia="it-IT"/>
        </w:rPr>
        <w:t>”</w:t>
      </w:r>
      <w:r w:rsidRPr="00D31C33">
        <w:rPr>
          <w:rFonts w:ascii="Century Gothic" w:hAnsi="Century Gothic"/>
          <w:sz w:val="24"/>
          <w:szCs w:val="24"/>
          <w:lang w:eastAsia="it-IT"/>
        </w:rPr>
        <w:t xml:space="preserve"> + Dvd </w:t>
      </w:r>
      <w:r w:rsidR="003247B7" w:rsidRPr="00D31C33">
        <w:rPr>
          <w:rFonts w:ascii="Century Gothic" w:hAnsi="Century Gothic"/>
          <w:sz w:val="24"/>
          <w:szCs w:val="24"/>
          <w:lang w:eastAsia="it-IT"/>
        </w:rPr>
        <w:t>(</w:t>
      </w:r>
      <w:r w:rsidRPr="00D31C33">
        <w:rPr>
          <w:rFonts w:ascii="Century Gothic" w:hAnsi="Century Gothic"/>
          <w:sz w:val="24"/>
          <w:szCs w:val="24"/>
          <w:lang w:eastAsia="it-IT"/>
        </w:rPr>
        <w:t>Edito Rizzoli</w:t>
      </w:r>
      <w:r w:rsidR="003247B7" w:rsidRPr="00D31C33">
        <w:rPr>
          <w:rFonts w:ascii="Century Gothic" w:hAnsi="Century Gothic"/>
          <w:sz w:val="24"/>
          <w:szCs w:val="24"/>
          <w:lang w:eastAsia="it-IT"/>
        </w:rPr>
        <w:t>)</w:t>
      </w:r>
    </w:p>
    <w:p w:rsidR="004C56EE" w:rsidRPr="00D31C33" w:rsidRDefault="004C56EE" w:rsidP="00017C02">
      <w:pPr>
        <w:pStyle w:val="Nessunaspaziatura"/>
        <w:spacing w:line="276" w:lineRule="auto"/>
        <w:rPr>
          <w:rFonts w:ascii="Century Gothic" w:hAnsi="Century Gothic"/>
          <w:sz w:val="24"/>
          <w:szCs w:val="24"/>
          <w:lang w:eastAsia="it-IT"/>
        </w:rPr>
      </w:pPr>
      <w:r w:rsidRPr="00D31C33">
        <w:rPr>
          <w:rFonts w:ascii="Century Gothic" w:hAnsi="Century Gothic"/>
          <w:sz w:val="24"/>
          <w:szCs w:val="24"/>
          <w:lang w:eastAsia="it-IT"/>
        </w:rPr>
        <w:t xml:space="preserve">2010/2009 </w:t>
      </w:r>
      <w:r w:rsidR="002248E6" w:rsidRPr="00D31C33">
        <w:rPr>
          <w:rFonts w:ascii="Century Gothic" w:hAnsi="Century Gothic"/>
          <w:sz w:val="24"/>
          <w:szCs w:val="24"/>
          <w:lang w:eastAsia="it-IT"/>
        </w:rPr>
        <w:t>“</w:t>
      </w:r>
      <w:r w:rsidRPr="00D31C33">
        <w:rPr>
          <w:rFonts w:ascii="Century Gothic" w:hAnsi="Century Gothic"/>
          <w:sz w:val="24"/>
          <w:szCs w:val="24"/>
          <w:lang w:eastAsia="it-IT"/>
        </w:rPr>
        <w:t>Sono Romano ma non è colpa mia</w:t>
      </w:r>
      <w:r w:rsidR="002248E6" w:rsidRPr="00D31C33">
        <w:rPr>
          <w:rFonts w:ascii="Century Gothic" w:hAnsi="Century Gothic"/>
          <w:sz w:val="24"/>
          <w:szCs w:val="24"/>
          <w:lang w:eastAsia="it-IT"/>
        </w:rPr>
        <w:t>”</w:t>
      </w:r>
      <w:r w:rsidRPr="00D31C33">
        <w:rPr>
          <w:rFonts w:ascii="Century Gothic" w:hAnsi="Century Gothic"/>
          <w:sz w:val="24"/>
          <w:szCs w:val="24"/>
          <w:lang w:eastAsia="it-IT"/>
        </w:rPr>
        <w:t xml:space="preserve"> </w:t>
      </w:r>
      <w:r w:rsidR="003247B7" w:rsidRPr="00D31C33">
        <w:rPr>
          <w:rFonts w:ascii="Century Gothic" w:hAnsi="Century Gothic"/>
          <w:sz w:val="24"/>
          <w:szCs w:val="24"/>
          <w:lang w:eastAsia="it-IT"/>
        </w:rPr>
        <w:t>(</w:t>
      </w:r>
      <w:r w:rsidRPr="00D31C33">
        <w:rPr>
          <w:rFonts w:ascii="Century Gothic" w:hAnsi="Century Gothic"/>
          <w:sz w:val="24"/>
          <w:szCs w:val="24"/>
          <w:lang w:eastAsia="it-IT"/>
        </w:rPr>
        <w:t>Edito Rizzoli</w:t>
      </w:r>
      <w:r w:rsidR="003247B7" w:rsidRPr="00D31C33">
        <w:rPr>
          <w:rFonts w:ascii="Century Gothic" w:hAnsi="Century Gothic"/>
          <w:sz w:val="24"/>
          <w:szCs w:val="24"/>
          <w:lang w:eastAsia="it-IT"/>
        </w:rPr>
        <w:t>)</w:t>
      </w:r>
    </w:p>
    <w:p w:rsidR="004C56EE" w:rsidRPr="00D31C33" w:rsidRDefault="004C56EE" w:rsidP="00017C02">
      <w:pPr>
        <w:pStyle w:val="Nessunaspaziatura"/>
        <w:spacing w:line="276" w:lineRule="auto"/>
        <w:rPr>
          <w:rFonts w:ascii="Century Gothic" w:hAnsi="Century Gothic"/>
          <w:sz w:val="24"/>
          <w:szCs w:val="24"/>
          <w:lang w:eastAsia="it-IT"/>
        </w:rPr>
      </w:pPr>
      <w:r w:rsidRPr="00D31C33">
        <w:rPr>
          <w:rFonts w:ascii="Century Gothic" w:hAnsi="Century Gothic"/>
          <w:sz w:val="24"/>
          <w:szCs w:val="24"/>
          <w:lang w:eastAsia="it-IT"/>
        </w:rPr>
        <w:t xml:space="preserve">2010/2009 </w:t>
      </w:r>
      <w:r w:rsidR="002248E6" w:rsidRPr="00D31C33">
        <w:rPr>
          <w:rFonts w:ascii="Century Gothic" w:hAnsi="Century Gothic"/>
          <w:sz w:val="24"/>
          <w:szCs w:val="24"/>
          <w:lang w:eastAsia="it-IT"/>
        </w:rPr>
        <w:t>“</w:t>
      </w:r>
      <w:r w:rsidRPr="00D31C33">
        <w:rPr>
          <w:rFonts w:ascii="Century Gothic" w:hAnsi="Century Gothic"/>
          <w:sz w:val="24"/>
          <w:szCs w:val="24"/>
          <w:lang w:eastAsia="it-IT"/>
        </w:rPr>
        <w:t>Dimmi se ci fai e ti dirò chi sei</w:t>
      </w:r>
      <w:r w:rsidR="002248E6" w:rsidRPr="00D31C33">
        <w:rPr>
          <w:rFonts w:ascii="Century Gothic" w:hAnsi="Century Gothic"/>
          <w:sz w:val="24"/>
          <w:szCs w:val="24"/>
          <w:lang w:eastAsia="it-IT"/>
        </w:rPr>
        <w:t>”</w:t>
      </w:r>
      <w:r w:rsidRPr="00D31C33">
        <w:rPr>
          <w:rFonts w:ascii="Century Gothic" w:hAnsi="Century Gothic"/>
          <w:sz w:val="24"/>
          <w:szCs w:val="24"/>
          <w:lang w:eastAsia="it-IT"/>
        </w:rPr>
        <w:t xml:space="preserve"> </w:t>
      </w:r>
      <w:r w:rsidR="003247B7" w:rsidRPr="00D31C33">
        <w:rPr>
          <w:rFonts w:ascii="Century Gothic" w:hAnsi="Century Gothic"/>
          <w:sz w:val="24"/>
          <w:szCs w:val="24"/>
          <w:lang w:eastAsia="it-IT"/>
        </w:rPr>
        <w:t>(</w:t>
      </w:r>
      <w:r w:rsidRPr="00D31C33">
        <w:rPr>
          <w:rFonts w:ascii="Century Gothic" w:hAnsi="Century Gothic"/>
          <w:sz w:val="24"/>
          <w:szCs w:val="24"/>
          <w:lang w:eastAsia="it-IT"/>
        </w:rPr>
        <w:t>Edito Rizzoli</w:t>
      </w:r>
      <w:r w:rsidR="003247B7" w:rsidRPr="00D31C33">
        <w:rPr>
          <w:rFonts w:ascii="Century Gothic" w:hAnsi="Century Gothic"/>
          <w:sz w:val="24"/>
          <w:szCs w:val="24"/>
          <w:lang w:eastAsia="it-IT"/>
        </w:rPr>
        <w:t>)</w:t>
      </w:r>
    </w:p>
    <w:p w:rsidR="004C56EE" w:rsidRPr="00D31C33" w:rsidRDefault="004C56EE" w:rsidP="00017C02">
      <w:pPr>
        <w:pStyle w:val="Nessunaspaziatura"/>
        <w:spacing w:line="276" w:lineRule="auto"/>
        <w:rPr>
          <w:rFonts w:ascii="Century Gothic" w:hAnsi="Century Gothic"/>
          <w:sz w:val="24"/>
          <w:szCs w:val="24"/>
          <w:lang w:eastAsia="it-IT"/>
        </w:rPr>
      </w:pPr>
      <w:r w:rsidRPr="00D31C33">
        <w:rPr>
          <w:rFonts w:ascii="Century Gothic" w:hAnsi="Century Gothic"/>
          <w:sz w:val="24"/>
          <w:szCs w:val="24"/>
          <w:lang w:eastAsia="it-IT"/>
        </w:rPr>
        <w:t xml:space="preserve">2008 </w:t>
      </w:r>
      <w:r w:rsidR="003247B7" w:rsidRPr="00D31C33">
        <w:rPr>
          <w:rFonts w:ascii="Century Gothic" w:hAnsi="Century Gothic"/>
          <w:sz w:val="24"/>
          <w:szCs w:val="24"/>
          <w:lang w:eastAsia="it-IT"/>
        </w:rPr>
        <w:tab/>
      </w:r>
      <w:r w:rsidR="002248E6" w:rsidRPr="00D31C33">
        <w:rPr>
          <w:rFonts w:ascii="Century Gothic" w:hAnsi="Century Gothic"/>
          <w:sz w:val="24"/>
          <w:szCs w:val="24"/>
          <w:lang w:eastAsia="it-IT"/>
        </w:rPr>
        <w:t>“</w:t>
      </w:r>
      <w:r w:rsidRPr="00D31C33">
        <w:rPr>
          <w:rFonts w:ascii="Century Gothic" w:hAnsi="Century Gothic"/>
          <w:sz w:val="24"/>
          <w:szCs w:val="24"/>
          <w:lang w:eastAsia="it-IT"/>
        </w:rPr>
        <w:t>A sproposito di Noi</w:t>
      </w:r>
      <w:r w:rsidR="002248E6" w:rsidRPr="00D31C33">
        <w:rPr>
          <w:rFonts w:ascii="Century Gothic" w:hAnsi="Century Gothic"/>
          <w:sz w:val="24"/>
          <w:szCs w:val="24"/>
          <w:lang w:eastAsia="it-IT"/>
        </w:rPr>
        <w:t>”</w:t>
      </w:r>
      <w:r w:rsidRPr="00D31C33">
        <w:rPr>
          <w:rFonts w:ascii="Century Gothic" w:hAnsi="Century Gothic"/>
          <w:sz w:val="24"/>
          <w:szCs w:val="24"/>
          <w:lang w:eastAsia="it-IT"/>
        </w:rPr>
        <w:t xml:space="preserve"> + Dvd </w:t>
      </w:r>
      <w:r w:rsidR="003247B7" w:rsidRPr="00D31C33">
        <w:rPr>
          <w:rFonts w:ascii="Century Gothic" w:hAnsi="Century Gothic"/>
          <w:sz w:val="24"/>
          <w:szCs w:val="24"/>
          <w:lang w:eastAsia="it-IT"/>
        </w:rPr>
        <w:t>(</w:t>
      </w:r>
      <w:r w:rsidRPr="00D31C33">
        <w:rPr>
          <w:rFonts w:ascii="Century Gothic" w:hAnsi="Century Gothic"/>
          <w:sz w:val="24"/>
          <w:szCs w:val="24"/>
          <w:lang w:eastAsia="it-IT"/>
        </w:rPr>
        <w:t>Edito Rizzoli</w:t>
      </w:r>
      <w:r w:rsidR="003247B7" w:rsidRPr="00D31C33">
        <w:rPr>
          <w:rFonts w:ascii="Century Gothic" w:hAnsi="Century Gothic"/>
          <w:sz w:val="24"/>
          <w:szCs w:val="24"/>
          <w:lang w:eastAsia="it-IT"/>
        </w:rPr>
        <w:t>)</w:t>
      </w:r>
    </w:p>
    <w:p w:rsidR="004C56EE" w:rsidRPr="00D31C33" w:rsidRDefault="004C56EE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4C56EE" w:rsidRPr="00D31C33" w:rsidRDefault="00FD4DD3" w:rsidP="004C56EE">
      <w:pPr>
        <w:pStyle w:val="Nessunaspaziatura"/>
        <w:rPr>
          <w:rFonts w:ascii="Century Gothic" w:hAnsi="Century Gothic"/>
          <w:b/>
          <w:sz w:val="24"/>
          <w:szCs w:val="24"/>
        </w:rPr>
      </w:pPr>
      <w:r w:rsidRPr="00D31C33">
        <w:rPr>
          <w:rFonts w:ascii="Century Gothic" w:hAnsi="Century Gothic"/>
          <w:b/>
          <w:sz w:val="24"/>
          <w:szCs w:val="24"/>
        </w:rPr>
        <w:t>Pubblicità</w:t>
      </w:r>
    </w:p>
    <w:p w:rsidR="004C56EE" w:rsidRPr="00D31C33" w:rsidRDefault="004C56EE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3247B7" w:rsidRDefault="004C56EE" w:rsidP="004C56EE">
      <w:pPr>
        <w:pStyle w:val="Nessunaspaziatura"/>
        <w:rPr>
          <w:rFonts w:ascii="Century Gothic" w:hAnsi="Century Gothic"/>
          <w:sz w:val="24"/>
          <w:szCs w:val="24"/>
        </w:rPr>
      </w:pPr>
      <w:r w:rsidRPr="00D31C33">
        <w:rPr>
          <w:rFonts w:ascii="Century Gothic" w:hAnsi="Century Gothic"/>
          <w:sz w:val="24"/>
          <w:szCs w:val="24"/>
        </w:rPr>
        <w:t xml:space="preserve">2012 </w:t>
      </w:r>
      <w:r w:rsidR="002248E6" w:rsidRPr="00D31C33">
        <w:rPr>
          <w:rFonts w:ascii="Century Gothic" w:hAnsi="Century Gothic"/>
          <w:sz w:val="24"/>
          <w:szCs w:val="24"/>
        </w:rPr>
        <w:t>“</w:t>
      </w:r>
      <w:r w:rsidRPr="00D31C33">
        <w:rPr>
          <w:rFonts w:ascii="Century Gothic" w:hAnsi="Century Gothic"/>
          <w:sz w:val="24"/>
          <w:szCs w:val="24"/>
        </w:rPr>
        <w:t>Lavazza</w:t>
      </w:r>
      <w:r w:rsidR="002248E6" w:rsidRPr="00D31C33">
        <w:rPr>
          <w:rFonts w:ascii="Century Gothic" w:hAnsi="Century Gothic"/>
          <w:sz w:val="24"/>
          <w:szCs w:val="24"/>
        </w:rPr>
        <w:t>”</w:t>
      </w:r>
      <w:r w:rsidRPr="00D31C33">
        <w:rPr>
          <w:rFonts w:ascii="Century Gothic" w:hAnsi="Century Gothic"/>
          <w:sz w:val="24"/>
          <w:szCs w:val="24"/>
        </w:rPr>
        <w:t xml:space="preserve"> </w:t>
      </w:r>
      <w:r w:rsidR="002248E6" w:rsidRPr="00D31C33">
        <w:rPr>
          <w:rFonts w:ascii="Century Gothic" w:hAnsi="Century Gothic"/>
          <w:sz w:val="24"/>
          <w:szCs w:val="24"/>
        </w:rPr>
        <w:t>(t</w:t>
      </w:r>
      <w:r w:rsidRPr="00D31C33">
        <w:rPr>
          <w:rFonts w:ascii="Century Gothic" w:hAnsi="Century Gothic"/>
          <w:sz w:val="24"/>
          <w:szCs w:val="24"/>
        </w:rPr>
        <w:t>estimonial</w:t>
      </w:r>
      <w:r w:rsidR="002248E6" w:rsidRPr="00D31C33">
        <w:rPr>
          <w:rFonts w:ascii="Century Gothic" w:hAnsi="Century Gothic"/>
          <w:sz w:val="24"/>
          <w:szCs w:val="24"/>
        </w:rPr>
        <w:t>)</w:t>
      </w:r>
    </w:p>
    <w:p w:rsidR="007D2EC0" w:rsidRDefault="007D2EC0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C14098" w:rsidRDefault="00C14098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457192" w:rsidRDefault="00457192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AE5A01" w:rsidRPr="007D2EC0" w:rsidRDefault="00AE5A01" w:rsidP="00AE5A01">
      <w:pPr>
        <w:pStyle w:val="Nessunaspaziatura"/>
        <w:rPr>
          <w:rFonts w:ascii="Century Gothic" w:hAnsi="Century Gothic"/>
          <w:b/>
          <w:i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Vanessa Incontrada – </w:t>
      </w:r>
      <w:r>
        <w:rPr>
          <w:rFonts w:ascii="Century Gothic" w:hAnsi="Century Gothic"/>
          <w:b/>
          <w:i/>
          <w:sz w:val="32"/>
          <w:szCs w:val="32"/>
        </w:rPr>
        <w:t>Chiara</w:t>
      </w:r>
    </w:p>
    <w:p w:rsidR="00AE5A01" w:rsidRDefault="00AE5A01" w:rsidP="00AE5A01">
      <w:pPr>
        <w:autoSpaceDE w:val="0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9854" w:type="dxa"/>
        <w:tblLayout w:type="fixed"/>
        <w:tblLook w:val="00A0"/>
      </w:tblPr>
      <w:tblGrid>
        <w:gridCol w:w="817"/>
        <w:gridCol w:w="567"/>
        <w:gridCol w:w="6662"/>
        <w:gridCol w:w="1808"/>
      </w:tblGrid>
      <w:tr w:rsidR="00457192" w:rsidRPr="006F4D23" w:rsidTr="00457192">
        <w:tc>
          <w:tcPr>
            <w:tcW w:w="8046" w:type="dxa"/>
            <w:gridSpan w:val="3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  <w:b/>
              </w:rPr>
            </w:pPr>
            <w:r w:rsidRPr="006F4D23">
              <w:rPr>
                <w:rFonts w:ascii="Century Gothic" w:hAnsi="Century Gothic"/>
                <w:b/>
              </w:rPr>
              <w:t>Cinema</w:t>
            </w:r>
          </w:p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08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817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2015</w:t>
            </w:r>
          </w:p>
        </w:tc>
        <w:tc>
          <w:tcPr>
            <w:tcW w:w="7229" w:type="dxa"/>
            <w:gridSpan w:val="2"/>
          </w:tcPr>
          <w:p w:rsidR="00457192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“Tutte lo vogliono” di Alessio Maria Federici</w:t>
            </w:r>
          </w:p>
        </w:tc>
        <w:tc>
          <w:tcPr>
            <w:tcW w:w="1808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817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2014</w:t>
            </w:r>
          </w:p>
        </w:tc>
        <w:tc>
          <w:tcPr>
            <w:tcW w:w="7229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r w:rsidRPr="006F4D23">
              <w:rPr>
                <w:rFonts w:ascii="Century Gothic" w:hAnsi="Century Gothic"/>
              </w:rPr>
              <w:t>Ti sposo ma non troppo</w:t>
            </w:r>
            <w:r>
              <w:rPr>
                <w:rFonts w:ascii="Century Gothic" w:hAnsi="Century Gothic"/>
              </w:rPr>
              <w:t xml:space="preserve">” di Gabriele </w:t>
            </w:r>
            <w:proofErr w:type="spellStart"/>
            <w:r w:rsidRPr="006F4D23">
              <w:rPr>
                <w:rFonts w:ascii="Century Gothic" w:hAnsi="Century Gothic"/>
              </w:rPr>
              <w:t>Pignotta</w:t>
            </w:r>
            <w:proofErr w:type="spellEnd"/>
          </w:p>
        </w:tc>
        <w:tc>
          <w:tcPr>
            <w:tcW w:w="1808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817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2013</w:t>
            </w:r>
          </w:p>
        </w:tc>
        <w:tc>
          <w:tcPr>
            <w:tcW w:w="7229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r w:rsidRPr="006F4D23">
              <w:rPr>
                <w:rFonts w:ascii="Century Gothic" w:hAnsi="Century Gothic"/>
              </w:rPr>
              <w:t>Mi rifaccio vivo</w:t>
            </w:r>
            <w:r>
              <w:rPr>
                <w:rFonts w:ascii="Century Gothic" w:hAnsi="Century Gothic"/>
              </w:rPr>
              <w:t>” di Sergio Rubini</w:t>
            </w:r>
          </w:p>
        </w:tc>
        <w:tc>
          <w:tcPr>
            <w:tcW w:w="1808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817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2009</w:t>
            </w:r>
          </w:p>
        </w:tc>
        <w:tc>
          <w:tcPr>
            <w:tcW w:w="7229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r w:rsidRPr="006F4D23">
              <w:rPr>
                <w:rFonts w:ascii="Century Gothic" w:hAnsi="Century Gothic"/>
              </w:rPr>
              <w:t>Aspettando il sole</w:t>
            </w:r>
            <w:r>
              <w:rPr>
                <w:rFonts w:ascii="Century Gothic" w:hAnsi="Century Gothic"/>
              </w:rPr>
              <w:t>” di Ago Panini</w:t>
            </w:r>
          </w:p>
        </w:tc>
        <w:tc>
          <w:tcPr>
            <w:tcW w:w="1808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817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2008</w:t>
            </w:r>
          </w:p>
        </w:tc>
        <w:tc>
          <w:tcPr>
            <w:tcW w:w="7229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proofErr w:type="spellStart"/>
            <w:r w:rsidRPr="006F4D23">
              <w:rPr>
                <w:rFonts w:ascii="Century Gothic" w:hAnsi="Century Gothic"/>
              </w:rPr>
              <w:t>Todos</w:t>
            </w:r>
            <w:proofErr w:type="spellEnd"/>
            <w:r w:rsidRPr="006F4D23">
              <w:rPr>
                <w:rFonts w:ascii="Century Gothic" w:hAnsi="Century Gothic"/>
              </w:rPr>
              <w:t xml:space="preserve"> </w:t>
            </w:r>
            <w:proofErr w:type="spellStart"/>
            <w:r w:rsidRPr="006F4D23">
              <w:rPr>
                <w:rFonts w:ascii="Century Gothic" w:hAnsi="Century Gothic"/>
              </w:rPr>
              <w:t>estamos</w:t>
            </w:r>
            <w:proofErr w:type="spellEnd"/>
            <w:r w:rsidRPr="006F4D23">
              <w:rPr>
                <w:rFonts w:ascii="Century Gothic" w:hAnsi="Century Gothic"/>
              </w:rPr>
              <w:t xml:space="preserve"> </w:t>
            </w:r>
            <w:proofErr w:type="spellStart"/>
            <w:r w:rsidRPr="006F4D23">
              <w:rPr>
                <w:rFonts w:ascii="Century Gothic" w:hAnsi="Century Gothic"/>
              </w:rPr>
              <w:t>invitados</w:t>
            </w:r>
            <w:proofErr w:type="spellEnd"/>
            <w:r>
              <w:rPr>
                <w:rFonts w:ascii="Century Gothic" w:hAnsi="Century Gothic"/>
              </w:rPr>
              <w:t xml:space="preserve">” di Manolo </w:t>
            </w:r>
            <w:proofErr w:type="spellStart"/>
            <w:r>
              <w:rPr>
                <w:rFonts w:ascii="Century Gothic" w:hAnsi="Century Gothic"/>
              </w:rPr>
              <w:t>Gutiérrez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Arago</w:t>
            </w:r>
            <w:r w:rsidRPr="006F4D23">
              <w:rPr>
                <w:rFonts w:ascii="Century Gothic" w:hAnsi="Century Gothic"/>
              </w:rPr>
              <w:t>n</w:t>
            </w:r>
            <w:proofErr w:type="spellEnd"/>
          </w:p>
        </w:tc>
        <w:tc>
          <w:tcPr>
            <w:tcW w:w="1808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817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2007</w:t>
            </w:r>
          </w:p>
        </w:tc>
        <w:tc>
          <w:tcPr>
            <w:tcW w:w="7229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r w:rsidRPr="006F4D23">
              <w:rPr>
                <w:rFonts w:ascii="Century Gothic" w:hAnsi="Century Gothic"/>
              </w:rPr>
              <w:t>Tutte le donne della mia vita</w:t>
            </w:r>
            <w:r>
              <w:rPr>
                <w:rFonts w:ascii="Century Gothic" w:hAnsi="Century Gothic"/>
              </w:rPr>
              <w:t xml:space="preserve">” Simona </w:t>
            </w:r>
            <w:r w:rsidRPr="006F4D23">
              <w:rPr>
                <w:rFonts w:ascii="Century Gothic" w:hAnsi="Century Gothic"/>
              </w:rPr>
              <w:t>Izzo</w:t>
            </w:r>
          </w:p>
        </w:tc>
        <w:tc>
          <w:tcPr>
            <w:tcW w:w="1808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817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2007</w:t>
            </w:r>
          </w:p>
        </w:tc>
        <w:tc>
          <w:tcPr>
            <w:tcW w:w="7229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r w:rsidRPr="006F4D23">
              <w:rPr>
                <w:rFonts w:ascii="Century Gothic" w:hAnsi="Century Gothic"/>
              </w:rPr>
              <w:t>La cena per farli conoscere</w:t>
            </w:r>
            <w:r>
              <w:rPr>
                <w:rFonts w:ascii="Century Gothic" w:hAnsi="Century Gothic"/>
              </w:rPr>
              <w:t xml:space="preserve">” di Pupi </w:t>
            </w:r>
            <w:r w:rsidRPr="006F4D23">
              <w:rPr>
                <w:rFonts w:ascii="Century Gothic" w:hAnsi="Century Gothic"/>
              </w:rPr>
              <w:t>Avati</w:t>
            </w:r>
          </w:p>
        </w:tc>
        <w:tc>
          <w:tcPr>
            <w:tcW w:w="1808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817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2006</w:t>
            </w:r>
          </w:p>
        </w:tc>
        <w:tc>
          <w:tcPr>
            <w:tcW w:w="7229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r w:rsidRPr="006F4D23">
              <w:rPr>
                <w:rFonts w:ascii="Century Gothic" w:hAnsi="Century Gothic"/>
              </w:rPr>
              <w:t>Quale amore</w:t>
            </w:r>
            <w:r>
              <w:rPr>
                <w:rFonts w:ascii="Century Gothic" w:hAnsi="Century Gothic"/>
              </w:rPr>
              <w:t>” di Maurizio Sciarra</w:t>
            </w:r>
          </w:p>
        </w:tc>
        <w:tc>
          <w:tcPr>
            <w:tcW w:w="1808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817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2004</w:t>
            </w:r>
          </w:p>
        </w:tc>
        <w:tc>
          <w:tcPr>
            <w:tcW w:w="7229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r w:rsidRPr="006F4D23">
              <w:rPr>
                <w:rFonts w:ascii="Century Gothic" w:hAnsi="Century Gothic"/>
              </w:rPr>
              <w:t>A/R Andata + Ritorno</w:t>
            </w:r>
            <w:r>
              <w:rPr>
                <w:rFonts w:ascii="Century Gothic" w:hAnsi="Century Gothic"/>
              </w:rPr>
              <w:t>” di Marco Ponti</w:t>
            </w:r>
          </w:p>
        </w:tc>
        <w:tc>
          <w:tcPr>
            <w:tcW w:w="1808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817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2003</w:t>
            </w:r>
          </w:p>
        </w:tc>
        <w:tc>
          <w:tcPr>
            <w:tcW w:w="7229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r w:rsidRPr="006F4D23">
              <w:rPr>
                <w:rFonts w:ascii="Century Gothic" w:hAnsi="Century Gothic"/>
              </w:rPr>
              <w:t>Il cuore altrove</w:t>
            </w:r>
            <w:r>
              <w:rPr>
                <w:rFonts w:ascii="Century Gothic" w:hAnsi="Century Gothic"/>
              </w:rPr>
              <w:t>” di Pupi Avati</w:t>
            </w:r>
          </w:p>
        </w:tc>
        <w:tc>
          <w:tcPr>
            <w:tcW w:w="1808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</w:tr>
      <w:tr w:rsidR="00457192" w:rsidRPr="006F4D23" w:rsidTr="00457192">
        <w:trPr>
          <w:trHeight w:val="665"/>
        </w:trPr>
        <w:tc>
          <w:tcPr>
            <w:tcW w:w="8046" w:type="dxa"/>
            <w:gridSpan w:val="3"/>
          </w:tcPr>
          <w:p w:rsidR="00457192" w:rsidRDefault="00457192" w:rsidP="00A51684">
            <w:pPr>
              <w:jc w:val="both"/>
              <w:rPr>
                <w:rFonts w:ascii="Century Gothic" w:hAnsi="Century Gothic"/>
                <w:b/>
              </w:rPr>
            </w:pPr>
          </w:p>
          <w:p w:rsidR="00457192" w:rsidRPr="0062016D" w:rsidRDefault="00457192" w:rsidP="00A51684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Televisione</w:t>
            </w:r>
          </w:p>
        </w:tc>
        <w:tc>
          <w:tcPr>
            <w:tcW w:w="1808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9854" w:type="dxa"/>
            <w:gridSpan w:val="4"/>
          </w:tcPr>
          <w:p w:rsidR="00457192" w:rsidRDefault="00457192" w:rsidP="00A51684">
            <w:pPr>
              <w:jc w:val="both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Trasmissioni tv – conduzione</w:t>
            </w:r>
          </w:p>
          <w:p w:rsidR="00457192" w:rsidRDefault="00457192" w:rsidP="00A51684">
            <w:pPr>
              <w:jc w:val="both"/>
              <w:rPr>
                <w:rFonts w:ascii="Century Gothic" w:hAnsi="Century Gothic"/>
                <w:u w:val="single"/>
              </w:rPr>
            </w:pPr>
          </w:p>
          <w:p w:rsidR="00457192" w:rsidRPr="00DD6418" w:rsidRDefault="00457192" w:rsidP="00A51684">
            <w:pPr>
              <w:tabs>
                <w:tab w:val="left" w:pos="2960"/>
              </w:tabs>
              <w:jc w:val="both"/>
              <w:rPr>
                <w:rFonts w:ascii="Century Gothic" w:hAnsi="Century Gothic"/>
              </w:rPr>
            </w:pPr>
            <w:r w:rsidRPr="00DD6418">
              <w:rPr>
                <w:rFonts w:ascii="Century Gothic" w:hAnsi="Century Gothic"/>
              </w:rPr>
              <w:t>2015</w:t>
            </w:r>
            <w:r>
              <w:rPr>
                <w:rFonts w:ascii="Century Gothic" w:hAnsi="Century Gothic"/>
              </w:rPr>
              <w:t xml:space="preserve">    “Wind Music Awards” conduzione con Carlo Conti</w:t>
            </w:r>
          </w:p>
          <w:p w:rsidR="00457192" w:rsidRPr="001A026C" w:rsidRDefault="00457192" w:rsidP="00A51684">
            <w:pPr>
              <w:tabs>
                <w:tab w:val="left" w:pos="2816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2014/2015    “</w:t>
            </w:r>
            <w:proofErr w:type="spellStart"/>
            <w:r>
              <w:rPr>
                <w:rFonts w:ascii="Century Gothic" w:hAnsi="Century Gothic"/>
              </w:rPr>
              <w:t>Italia’s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Got</w:t>
            </w:r>
            <w:proofErr w:type="spellEnd"/>
            <w:r>
              <w:rPr>
                <w:rFonts w:ascii="Century Gothic" w:hAnsi="Century Gothic"/>
              </w:rPr>
              <w:t xml:space="preserve"> Talent” conduzione</w:t>
            </w:r>
          </w:p>
        </w:tc>
      </w:tr>
      <w:tr w:rsidR="00457192" w:rsidRPr="00511ED7" w:rsidTr="00457192">
        <w:tc>
          <w:tcPr>
            <w:tcW w:w="1384" w:type="dxa"/>
            <w:gridSpan w:val="2"/>
          </w:tcPr>
          <w:p w:rsidR="00457192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2014</w:t>
            </w:r>
          </w:p>
          <w:p w:rsidR="00457192" w:rsidRPr="001A026C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2012-2013</w:t>
            </w:r>
          </w:p>
        </w:tc>
        <w:tc>
          <w:tcPr>
            <w:tcW w:w="6662" w:type="dxa"/>
            <w:vAlign w:val="center"/>
          </w:tcPr>
          <w:p w:rsidR="00457192" w:rsidRDefault="00457192" w:rsidP="00A516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“Music Awards” conduce con Carlo Conti</w:t>
            </w:r>
          </w:p>
          <w:p w:rsidR="00457192" w:rsidRPr="00511ED7" w:rsidRDefault="00457192" w:rsidP="00A51684">
            <w:pPr>
              <w:rPr>
                <w:rFonts w:ascii="Century Gothic" w:hAnsi="Century Gothic"/>
                <w:lang w:val="en-US"/>
              </w:rPr>
            </w:pPr>
            <w:r w:rsidRPr="00511ED7">
              <w:rPr>
                <w:rFonts w:ascii="Century Gothic" w:hAnsi="Century Gothic"/>
                <w:lang w:val="en-US"/>
              </w:rPr>
              <w:t>“Wind Music Awards” conduce con Carlo Conti</w:t>
            </w:r>
          </w:p>
        </w:tc>
        <w:tc>
          <w:tcPr>
            <w:tcW w:w="1808" w:type="dxa"/>
            <w:vAlign w:val="center"/>
          </w:tcPr>
          <w:p w:rsidR="00457192" w:rsidRPr="00511ED7" w:rsidRDefault="00457192" w:rsidP="00A51684">
            <w:pPr>
              <w:rPr>
                <w:rFonts w:ascii="Century Gothic" w:hAnsi="Century Gothic"/>
                <w:lang w:val="en-US"/>
              </w:rPr>
            </w:pPr>
          </w:p>
        </w:tc>
      </w:tr>
      <w:tr w:rsidR="00457192" w:rsidRPr="00511ED7" w:rsidTr="00457192">
        <w:tc>
          <w:tcPr>
            <w:tcW w:w="1384" w:type="dxa"/>
            <w:gridSpan w:val="2"/>
          </w:tcPr>
          <w:p w:rsidR="00457192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2012</w:t>
            </w:r>
          </w:p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2011</w:t>
            </w:r>
          </w:p>
        </w:tc>
        <w:tc>
          <w:tcPr>
            <w:tcW w:w="6662" w:type="dxa"/>
            <w:vAlign w:val="center"/>
          </w:tcPr>
          <w:p w:rsidR="00457192" w:rsidRDefault="00457192" w:rsidP="00A516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“Panariello non esiste” (guest star)</w:t>
            </w:r>
          </w:p>
          <w:p w:rsidR="00457192" w:rsidRPr="00545FC2" w:rsidRDefault="00457192" w:rsidP="00A51684">
            <w:pPr>
              <w:rPr>
                <w:rFonts w:ascii="Century Gothic" w:hAnsi="Century Gothic"/>
                <w:lang w:val="en-US"/>
              </w:rPr>
            </w:pPr>
            <w:r w:rsidRPr="00545FC2">
              <w:rPr>
                <w:rFonts w:ascii="Century Gothic" w:hAnsi="Century Gothic"/>
                <w:lang w:val="en-US"/>
              </w:rPr>
              <w:t xml:space="preserve">“Wind Music Awards” conduce con </w:t>
            </w:r>
            <w:proofErr w:type="spellStart"/>
            <w:r w:rsidRPr="00545FC2">
              <w:rPr>
                <w:rFonts w:ascii="Century Gothic" w:hAnsi="Century Gothic"/>
                <w:lang w:val="en-US"/>
              </w:rPr>
              <w:t>Teo</w:t>
            </w:r>
            <w:proofErr w:type="spellEnd"/>
            <w:r w:rsidRPr="00545FC2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545FC2">
              <w:rPr>
                <w:rFonts w:ascii="Century Gothic" w:hAnsi="Century Gothic"/>
                <w:lang w:val="en-US"/>
              </w:rPr>
              <w:t>Mammuccari</w:t>
            </w:r>
            <w:proofErr w:type="spellEnd"/>
          </w:p>
        </w:tc>
        <w:tc>
          <w:tcPr>
            <w:tcW w:w="1808" w:type="dxa"/>
            <w:vAlign w:val="center"/>
          </w:tcPr>
          <w:p w:rsidR="00457192" w:rsidRPr="00545FC2" w:rsidRDefault="00457192" w:rsidP="00A51684">
            <w:pPr>
              <w:rPr>
                <w:rFonts w:ascii="Century Gothic" w:hAnsi="Century Gothic"/>
                <w:lang w:val="en-US"/>
              </w:rPr>
            </w:pPr>
          </w:p>
        </w:tc>
      </w:tr>
      <w:tr w:rsidR="00457192" w:rsidRPr="006F4D23" w:rsidTr="00457192">
        <w:tc>
          <w:tcPr>
            <w:tcW w:w="1384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2010</w:t>
            </w:r>
          </w:p>
        </w:tc>
        <w:tc>
          <w:tcPr>
            <w:tcW w:w="6662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proofErr w:type="spellStart"/>
            <w:r w:rsidRPr="006F4D23">
              <w:rPr>
                <w:rFonts w:ascii="Century Gothic" w:hAnsi="Century Gothic"/>
              </w:rPr>
              <w:t>Let’s</w:t>
            </w:r>
            <w:proofErr w:type="spellEnd"/>
            <w:r w:rsidRPr="006F4D23">
              <w:rPr>
                <w:rFonts w:ascii="Century Gothic" w:hAnsi="Century Gothic"/>
              </w:rPr>
              <w:t xml:space="preserve"> dance</w:t>
            </w:r>
            <w:r>
              <w:rPr>
                <w:rFonts w:ascii="Century Gothic" w:hAnsi="Century Gothic"/>
              </w:rPr>
              <w:t>” conduce con Claudio Amendola</w:t>
            </w:r>
          </w:p>
        </w:tc>
        <w:tc>
          <w:tcPr>
            <w:tcW w:w="1808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1384" w:type="dxa"/>
            <w:gridSpan w:val="2"/>
          </w:tcPr>
          <w:p w:rsidR="00457192" w:rsidRPr="001A026C" w:rsidRDefault="00457192" w:rsidP="00A51684">
            <w:pPr>
              <w:ind w:right="-392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2009</w:t>
            </w:r>
          </w:p>
        </w:tc>
        <w:tc>
          <w:tcPr>
            <w:tcW w:w="6662" w:type="dxa"/>
            <w:vAlign w:val="center"/>
          </w:tcPr>
          <w:p w:rsidR="00457192" w:rsidRPr="001A026C" w:rsidRDefault="00457192" w:rsidP="00A516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“Wind </w:t>
            </w:r>
            <w:r w:rsidRPr="006F4D23">
              <w:rPr>
                <w:rFonts w:ascii="Century Gothic" w:hAnsi="Century Gothic"/>
              </w:rPr>
              <w:t>Music Awards</w:t>
            </w:r>
            <w:r>
              <w:rPr>
                <w:rFonts w:ascii="Century Gothic" w:hAnsi="Century Gothic"/>
              </w:rPr>
              <w:t>” conduzione</w:t>
            </w:r>
          </w:p>
        </w:tc>
        <w:tc>
          <w:tcPr>
            <w:tcW w:w="1808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1384" w:type="dxa"/>
            <w:gridSpan w:val="2"/>
          </w:tcPr>
          <w:p w:rsidR="00457192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2007-2008</w:t>
            </w:r>
          </w:p>
          <w:p w:rsidR="00457192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2009-2010</w:t>
            </w:r>
          </w:p>
        </w:tc>
        <w:tc>
          <w:tcPr>
            <w:tcW w:w="6662" w:type="dxa"/>
            <w:vAlign w:val="center"/>
          </w:tcPr>
          <w:p w:rsidR="00457192" w:rsidRDefault="00457192" w:rsidP="00A516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“Zelig” conduce con Claudio Bisio</w:t>
            </w:r>
          </w:p>
        </w:tc>
        <w:tc>
          <w:tcPr>
            <w:tcW w:w="1808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1384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2007</w:t>
            </w:r>
          </w:p>
        </w:tc>
        <w:tc>
          <w:tcPr>
            <w:tcW w:w="6662" w:type="dxa"/>
            <w:vAlign w:val="center"/>
          </w:tcPr>
          <w:p w:rsidR="00457192" w:rsidRDefault="00457192" w:rsidP="00A516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proofErr w:type="spellStart"/>
            <w:r>
              <w:rPr>
                <w:rFonts w:ascii="Century Gothic" w:hAnsi="Century Gothic"/>
              </w:rPr>
              <w:t>Telegatti</w:t>
            </w:r>
            <w:proofErr w:type="spellEnd"/>
            <w:r>
              <w:rPr>
                <w:rFonts w:ascii="Century Gothic" w:hAnsi="Century Gothic"/>
              </w:rPr>
              <w:t>” conduce con Claudio Bisio</w:t>
            </w:r>
          </w:p>
        </w:tc>
        <w:tc>
          <w:tcPr>
            <w:tcW w:w="1808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1384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662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</w:p>
        </w:tc>
        <w:tc>
          <w:tcPr>
            <w:tcW w:w="1808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1384" w:type="dxa"/>
            <w:gridSpan w:val="2"/>
          </w:tcPr>
          <w:p w:rsidR="00457192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662" w:type="dxa"/>
            <w:vAlign w:val="center"/>
          </w:tcPr>
          <w:p w:rsidR="00457192" w:rsidRDefault="00457192" w:rsidP="00A51684">
            <w:pPr>
              <w:rPr>
                <w:rFonts w:ascii="Century Gothic" w:hAnsi="Century Gothic"/>
              </w:rPr>
            </w:pPr>
          </w:p>
        </w:tc>
        <w:tc>
          <w:tcPr>
            <w:tcW w:w="1808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1384" w:type="dxa"/>
            <w:gridSpan w:val="2"/>
          </w:tcPr>
          <w:p w:rsidR="00457192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2005</w:t>
            </w:r>
          </w:p>
        </w:tc>
        <w:tc>
          <w:tcPr>
            <w:tcW w:w="6662" w:type="dxa"/>
            <w:vAlign w:val="center"/>
          </w:tcPr>
          <w:p w:rsidR="00457192" w:rsidRDefault="00457192" w:rsidP="00A516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r w:rsidRPr="006F4D23">
              <w:rPr>
                <w:rFonts w:ascii="Century Gothic" w:hAnsi="Century Gothic"/>
              </w:rPr>
              <w:t>Festivalbar</w:t>
            </w:r>
            <w:r>
              <w:rPr>
                <w:rFonts w:ascii="Century Gothic" w:hAnsi="Century Gothic"/>
              </w:rPr>
              <w:t>” conduce con Fabio de Luigi</w:t>
            </w:r>
          </w:p>
        </w:tc>
        <w:tc>
          <w:tcPr>
            <w:tcW w:w="1808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1384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2004-2005 2006</w:t>
            </w:r>
          </w:p>
        </w:tc>
        <w:tc>
          <w:tcPr>
            <w:tcW w:w="6662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“Zelig Circus” conduce con Claudio Bisio</w:t>
            </w:r>
          </w:p>
        </w:tc>
        <w:tc>
          <w:tcPr>
            <w:tcW w:w="1808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1384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2003</w:t>
            </w:r>
          </w:p>
        </w:tc>
        <w:tc>
          <w:tcPr>
            <w:tcW w:w="6662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r w:rsidRPr="006F4D23">
              <w:rPr>
                <w:rFonts w:ascii="Century Gothic" w:hAnsi="Century Gothic"/>
              </w:rPr>
              <w:t xml:space="preserve">Sky </w:t>
            </w:r>
            <w:proofErr w:type="spellStart"/>
            <w:r w:rsidRPr="006F4D23">
              <w:rPr>
                <w:rFonts w:ascii="Century Gothic" w:hAnsi="Century Gothic"/>
              </w:rPr>
              <w:t>Lounge</w:t>
            </w:r>
            <w:proofErr w:type="spellEnd"/>
            <w:r>
              <w:rPr>
                <w:rFonts w:ascii="Century Gothic" w:hAnsi="Century Gothic"/>
              </w:rPr>
              <w:t>”</w:t>
            </w:r>
          </w:p>
        </w:tc>
        <w:tc>
          <w:tcPr>
            <w:tcW w:w="1808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1384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2002</w:t>
            </w:r>
          </w:p>
        </w:tc>
        <w:tc>
          <w:tcPr>
            <w:tcW w:w="6662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r w:rsidRPr="006F4D23">
              <w:rPr>
                <w:rFonts w:ascii="Century Gothic" w:hAnsi="Century Gothic"/>
              </w:rPr>
              <w:t>Il galà dello sport</w:t>
            </w:r>
            <w:r>
              <w:rPr>
                <w:rFonts w:ascii="Century Gothic" w:hAnsi="Century Gothic"/>
              </w:rPr>
              <w:t>”</w:t>
            </w:r>
          </w:p>
        </w:tc>
        <w:tc>
          <w:tcPr>
            <w:tcW w:w="1808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1384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2002</w:t>
            </w:r>
          </w:p>
        </w:tc>
        <w:tc>
          <w:tcPr>
            <w:tcW w:w="6662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r w:rsidRPr="006F4D23">
              <w:rPr>
                <w:rFonts w:ascii="Century Gothic" w:hAnsi="Century Gothic"/>
              </w:rPr>
              <w:t>Sanremo giovani</w:t>
            </w:r>
            <w:r>
              <w:rPr>
                <w:rFonts w:ascii="Century Gothic" w:hAnsi="Century Gothic"/>
              </w:rPr>
              <w:t>”</w:t>
            </w:r>
          </w:p>
        </w:tc>
        <w:tc>
          <w:tcPr>
            <w:tcW w:w="1808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1384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2001-2002</w:t>
            </w:r>
          </w:p>
        </w:tc>
        <w:tc>
          <w:tcPr>
            <w:tcW w:w="6662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proofErr w:type="spellStart"/>
            <w:r w:rsidRPr="006F4D23">
              <w:rPr>
                <w:rFonts w:ascii="Century Gothic" w:hAnsi="Century Gothic"/>
              </w:rPr>
              <w:t>Nonsolomoda</w:t>
            </w:r>
            <w:proofErr w:type="spellEnd"/>
            <w:r>
              <w:rPr>
                <w:rFonts w:ascii="Century Gothic" w:hAnsi="Century Gothic"/>
              </w:rPr>
              <w:t>”</w:t>
            </w:r>
          </w:p>
        </w:tc>
        <w:tc>
          <w:tcPr>
            <w:tcW w:w="1808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1384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2000</w:t>
            </w:r>
          </w:p>
        </w:tc>
        <w:tc>
          <w:tcPr>
            <w:tcW w:w="6662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r w:rsidRPr="006F4D23">
              <w:rPr>
                <w:rFonts w:ascii="Century Gothic" w:hAnsi="Century Gothic"/>
              </w:rPr>
              <w:t>Subbuglio</w:t>
            </w:r>
            <w:r>
              <w:rPr>
                <w:rFonts w:ascii="Century Gothic" w:hAnsi="Century Gothic"/>
              </w:rPr>
              <w:t>” conduce con Giancarlo Magalli</w:t>
            </w:r>
          </w:p>
        </w:tc>
        <w:tc>
          <w:tcPr>
            <w:tcW w:w="1808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1384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1999</w:t>
            </w:r>
          </w:p>
        </w:tc>
        <w:tc>
          <w:tcPr>
            <w:tcW w:w="6662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proofErr w:type="spellStart"/>
            <w:r w:rsidRPr="006F4D23">
              <w:rPr>
                <w:rFonts w:ascii="Century Gothic" w:hAnsi="Century Gothic"/>
              </w:rPr>
              <w:t>Millenium</w:t>
            </w:r>
            <w:proofErr w:type="spellEnd"/>
            <w:r>
              <w:rPr>
                <w:rFonts w:ascii="Century Gothic" w:hAnsi="Century Gothic"/>
              </w:rPr>
              <w:t>” conduce con Michele Mirabella</w:t>
            </w:r>
          </w:p>
        </w:tc>
        <w:tc>
          <w:tcPr>
            <w:tcW w:w="1808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1384" w:type="dxa"/>
            <w:gridSpan w:val="2"/>
          </w:tcPr>
          <w:p w:rsidR="00457192" w:rsidRDefault="00457192" w:rsidP="00A51684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1998-1999 2000</w:t>
            </w:r>
          </w:p>
          <w:p w:rsidR="00457192" w:rsidRPr="001A026C" w:rsidRDefault="00457192" w:rsidP="00A51684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457192" w:rsidRDefault="00457192" w:rsidP="00A51684">
            <w:pPr>
              <w:rPr>
                <w:rFonts w:ascii="Century Gothic" w:hAnsi="Century Gothic"/>
              </w:rPr>
            </w:pPr>
          </w:p>
          <w:p w:rsidR="00457192" w:rsidRDefault="00457192" w:rsidP="00A516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“Super”</w:t>
            </w:r>
          </w:p>
          <w:p w:rsidR="00457192" w:rsidRPr="006F4D23" w:rsidRDefault="00457192" w:rsidP="00A51684">
            <w:pPr>
              <w:rPr>
                <w:rFonts w:ascii="Century Gothic" w:hAnsi="Century Gothic"/>
              </w:rPr>
            </w:pPr>
          </w:p>
        </w:tc>
        <w:tc>
          <w:tcPr>
            <w:tcW w:w="1808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9854" w:type="dxa"/>
            <w:gridSpan w:val="4"/>
          </w:tcPr>
          <w:p w:rsidR="00457192" w:rsidRDefault="00457192" w:rsidP="00A51684">
            <w:pPr>
              <w:jc w:val="both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Fiction e miniserie tv</w:t>
            </w:r>
          </w:p>
          <w:p w:rsidR="00457192" w:rsidRDefault="00457192" w:rsidP="00A51684">
            <w:pPr>
              <w:jc w:val="both"/>
              <w:rPr>
                <w:rFonts w:ascii="Century Gothic" w:hAnsi="Century Gothic"/>
                <w:u w:val="single"/>
              </w:rPr>
            </w:pPr>
          </w:p>
          <w:p w:rsidR="00457192" w:rsidRDefault="00457192" w:rsidP="00A51684">
            <w:pPr>
              <w:tabs>
                <w:tab w:val="left" w:pos="1536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2015   ”La classe degli asini” di Andrea Porporati – in preparazione -</w:t>
            </w:r>
          </w:p>
          <w:p w:rsidR="00457192" w:rsidRDefault="00457192" w:rsidP="00A51684">
            <w:pPr>
              <w:tabs>
                <w:tab w:val="left" w:pos="1536"/>
              </w:tabs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2015</w:t>
            </w:r>
            <w:r>
              <w:rPr>
                <w:rFonts w:ascii="Century Gothic" w:hAnsi="Century Gothic"/>
              </w:rPr>
              <w:t xml:space="preserve">   “Anna &amp; Yusu</w:t>
            </w:r>
            <w:r w:rsidRPr="006F4D23">
              <w:rPr>
                <w:rFonts w:ascii="Century Gothic" w:hAnsi="Century Gothic"/>
              </w:rPr>
              <w:t>f</w:t>
            </w:r>
            <w:r>
              <w:rPr>
                <w:rFonts w:ascii="Century Gothic" w:hAnsi="Century Gothic"/>
              </w:rPr>
              <w:t xml:space="preserve">” di Cinzia TH </w:t>
            </w:r>
            <w:proofErr w:type="spellStart"/>
            <w:r>
              <w:rPr>
                <w:rFonts w:ascii="Century Gothic" w:hAnsi="Century Gothic"/>
              </w:rPr>
              <w:t>Torrini</w:t>
            </w:r>
            <w:proofErr w:type="spellEnd"/>
          </w:p>
          <w:p w:rsidR="00457192" w:rsidRDefault="00457192" w:rsidP="00A51684">
            <w:pPr>
              <w:tabs>
                <w:tab w:val="left" w:pos="1536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2014   “</w:t>
            </w:r>
            <w:r w:rsidRPr="006F4D23">
              <w:rPr>
                <w:rFonts w:ascii="Century Gothic" w:hAnsi="Century Gothic"/>
              </w:rPr>
              <w:t>Angeli – Una storia d’amore</w:t>
            </w:r>
            <w:r>
              <w:rPr>
                <w:rFonts w:ascii="Century Gothic" w:hAnsi="Century Gothic"/>
              </w:rPr>
              <w:t>” di Stefano Reali</w:t>
            </w:r>
          </w:p>
          <w:p w:rsidR="00457192" w:rsidRDefault="00457192" w:rsidP="00A51684">
            <w:pPr>
              <w:tabs>
                <w:tab w:val="left" w:pos="1536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2014   “</w:t>
            </w:r>
            <w:r w:rsidRPr="006F4D23">
              <w:rPr>
                <w:rFonts w:ascii="Century Gothic" w:hAnsi="Century Gothic"/>
              </w:rPr>
              <w:t>Un’altra vita</w:t>
            </w:r>
            <w:r>
              <w:rPr>
                <w:rFonts w:ascii="Century Gothic" w:hAnsi="Century Gothic"/>
              </w:rPr>
              <w:t xml:space="preserve">” di Cinzia TH </w:t>
            </w:r>
            <w:proofErr w:type="spellStart"/>
            <w:r>
              <w:rPr>
                <w:rFonts w:ascii="Century Gothic" w:hAnsi="Century Gothic"/>
              </w:rPr>
              <w:t>Torrini</w:t>
            </w:r>
            <w:proofErr w:type="spellEnd"/>
          </w:p>
          <w:p w:rsidR="00457192" w:rsidRDefault="00457192" w:rsidP="00A51684">
            <w:pPr>
              <w:tabs>
                <w:tab w:val="left" w:pos="1536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2012   “</w:t>
            </w:r>
            <w:r w:rsidRPr="006F4D23">
              <w:rPr>
                <w:rFonts w:ascii="Century Gothic" w:hAnsi="Century Gothic"/>
              </w:rPr>
              <w:t>Benvenuti a tavola – Nord vs Sud</w:t>
            </w:r>
            <w:r>
              <w:rPr>
                <w:rFonts w:ascii="Century Gothic" w:hAnsi="Century Gothic"/>
              </w:rPr>
              <w:t>” di Lucio Pellegrini</w:t>
            </w:r>
          </w:p>
          <w:p w:rsidR="00457192" w:rsidRDefault="00457192" w:rsidP="00A51684">
            <w:pPr>
              <w:tabs>
                <w:tab w:val="left" w:pos="1536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2012   “</w:t>
            </w:r>
            <w:r w:rsidRPr="006F4D23">
              <w:rPr>
                <w:rFonts w:ascii="Century Gothic" w:hAnsi="Century Gothic"/>
              </w:rPr>
              <w:t>Caruso – La voce dell’amore</w:t>
            </w:r>
            <w:r>
              <w:rPr>
                <w:rFonts w:ascii="Century Gothic" w:hAnsi="Century Gothic"/>
              </w:rPr>
              <w:t>” di Stefano Reali”</w:t>
            </w:r>
          </w:p>
          <w:p w:rsidR="00457192" w:rsidRDefault="00457192" w:rsidP="00A51684">
            <w:pPr>
              <w:tabs>
                <w:tab w:val="left" w:pos="1536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2011   “</w:t>
            </w:r>
            <w:r w:rsidRPr="006F4D23">
              <w:rPr>
                <w:rFonts w:ascii="Century Gothic" w:hAnsi="Century Gothic"/>
              </w:rPr>
              <w:t>I cerchi nell’acqua</w:t>
            </w:r>
            <w:r>
              <w:rPr>
                <w:rFonts w:ascii="Century Gothic" w:hAnsi="Century Gothic"/>
              </w:rPr>
              <w:t>” di Umberto Marino</w:t>
            </w:r>
          </w:p>
          <w:p w:rsidR="00457192" w:rsidRPr="001A026C" w:rsidRDefault="00457192" w:rsidP="00A51684">
            <w:pPr>
              <w:tabs>
                <w:tab w:val="left" w:pos="1536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2010   “</w:t>
            </w:r>
            <w:r w:rsidRPr="006F4D23">
              <w:rPr>
                <w:rFonts w:ascii="Century Gothic" w:hAnsi="Century Gothic"/>
              </w:rPr>
              <w:t>Un paradiso per due</w:t>
            </w:r>
            <w:r>
              <w:rPr>
                <w:rFonts w:ascii="Century Gothic" w:hAnsi="Century Gothic"/>
              </w:rPr>
              <w:t>” di Pier Luigi Belloni</w:t>
            </w:r>
          </w:p>
        </w:tc>
      </w:tr>
      <w:tr w:rsidR="00457192" w:rsidRPr="006F4D23" w:rsidTr="00457192">
        <w:tc>
          <w:tcPr>
            <w:tcW w:w="8046" w:type="dxa"/>
            <w:gridSpan w:val="3"/>
          </w:tcPr>
          <w:p w:rsidR="00457192" w:rsidRDefault="00457192" w:rsidP="00A51684">
            <w:pPr>
              <w:jc w:val="both"/>
              <w:rPr>
                <w:rFonts w:ascii="Century Gothic" w:hAnsi="Century Gothic"/>
                <w:b/>
              </w:rPr>
            </w:pPr>
          </w:p>
          <w:p w:rsidR="00457192" w:rsidRPr="00D17451" w:rsidRDefault="00457192" w:rsidP="00A51684">
            <w:pPr>
              <w:jc w:val="both"/>
              <w:rPr>
                <w:rFonts w:ascii="Century Gothic" w:hAnsi="Century Gothic"/>
                <w:b/>
              </w:rPr>
            </w:pPr>
            <w:r w:rsidRPr="00D17451">
              <w:rPr>
                <w:rFonts w:ascii="Century Gothic" w:hAnsi="Century Gothic"/>
                <w:b/>
              </w:rPr>
              <w:t>Teatro</w:t>
            </w:r>
          </w:p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08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817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2015</w:t>
            </w:r>
          </w:p>
        </w:tc>
        <w:tc>
          <w:tcPr>
            <w:tcW w:w="7229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r w:rsidRPr="006F4D23">
              <w:rPr>
                <w:rFonts w:ascii="Century Gothic" w:hAnsi="Century Gothic"/>
              </w:rPr>
              <w:t>Mi piaci perché sei così</w:t>
            </w:r>
            <w:r>
              <w:rPr>
                <w:rFonts w:ascii="Century Gothic" w:hAnsi="Century Gothic"/>
              </w:rPr>
              <w:t xml:space="preserve">” di Gabriele </w:t>
            </w:r>
            <w:proofErr w:type="spellStart"/>
            <w:r>
              <w:rPr>
                <w:rFonts w:ascii="Century Gothic" w:hAnsi="Century Gothic"/>
              </w:rPr>
              <w:t>Pignotta</w:t>
            </w:r>
            <w:proofErr w:type="spellEnd"/>
          </w:p>
        </w:tc>
        <w:tc>
          <w:tcPr>
            <w:tcW w:w="1808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817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2011</w:t>
            </w:r>
          </w:p>
        </w:tc>
        <w:tc>
          <w:tcPr>
            <w:tcW w:w="7229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proofErr w:type="spellStart"/>
            <w:r w:rsidRPr="006F4D23">
              <w:rPr>
                <w:rFonts w:ascii="Century Gothic" w:hAnsi="Century Gothic"/>
              </w:rPr>
              <w:t>Miles</w:t>
            </w:r>
            <w:proofErr w:type="spellEnd"/>
            <w:r w:rsidRPr="006F4D23">
              <w:rPr>
                <w:rFonts w:ascii="Century Gothic" w:hAnsi="Century Gothic"/>
              </w:rPr>
              <w:t xml:space="preserve"> </w:t>
            </w:r>
            <w:proofErr w:type="spellStart"/>
            <w:r w:rsidRPr="006F4D23">
              <w:rPr>
                <w:rFonts w:ascii="Century Gothic" w:hAnsi="Century Gothic"/>
              </w:rPr>
              <w:t>Gloriosus</w:t>
            </w:r>
            <w:proofErr w:type="spellEnd"/>
            <w:r>
              <w:rPr>
                <w:rFonts w:ascii="Century Gothic" w:hAnsi="Century Gothic"/>
              </w:rPr>
              <w:t xml:space="preserve">” di Cristiano </w:t>
            </w:r>
            <w:proofErr w:type="spellStart"/>
            <w:r>
              <w:rPr>
                <w:rFonts w:ascii="Century Gothic" w:hAnsi="Century Gothic"/>
              </w:rPr>
              <w:t>Roccamo</w:t>
            </w:r>
            <w:proofErr w:type="spellEnd"/>
          </w:p>
        </w:tc>
        <w:tc>
          <w:tcPr>
            <w:tcW w:w="1808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817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2007</w:t>
            </w:r>
          </w:p>
        </w:tc>
        <w:tc>
          <w:tcPr>
            <w:tcW w:w="7229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r w:rsidRPr="006F4D23">
              <w:rPr>
                <w:rFonts w:ascii="Century Gothic" w:hAnsi="Century Gothic"/>
              </w:rPr>
              <w:t>Alta società – Il musical</w:t>
            </w:r>
            <w:r>
              <w:rPr>
                <w:rFonts w:ascii="Century Gothic" w:hAnsi="Century Gothic"/>
              </w:rPr>
              <w:t>” di Massimo Romeo Piparo</w:t>
            </w:r>
          </w:p>
        </w:tc>
        <w:tc>
          <w:tcPr>
            <w:tcW w:w="1808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8046" w:type="dxa"/>
            <w:gridSpan w:val="3"/>
          </w:tcPr>
          <w:p w:rsidR="00457192" w:rsidRDefault="00457192" w:rsidP="00A51684">
            <w:pPr>
              <w:jc w:val="both"/>
              <w:rPr>
                <w:rFonts w:ascii="Century Gothic" w:hAnsi="Century Gothic"/>
                <w:b/>
              </w:rPr>
            </w:pPr>
          </w:p>
          <w:p w:rsidR="00457192" w:rsidRPr="00C12198" w:rsidRDefault="00457192" w:rsidP="00A51684">
            <w:pPr>
              <w:jc w:val="both"/>
              <w:rPr>
                <w:rFonts w:ascii="Century Gothic" w:hAnsi="Century Gothic"/>
                <w:b/>
              </w:rPr>
            </w:pPr>
            <w:r w:rsidRPr="00C12198">
              <w:rPr>
                <w:rFonts w:ascii="Century Gothic" w:hAnsi="Century Gothic"/>
                <w:b/>
              </w:rPr>
              <w:t>Pubblicità</w:t>
            </w:r>
          </w:p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08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1384" w:type="dxa"/>
            <w:gridSpan w:val="2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  <w:r w:rsidRPr="006F4D23">
              <w:rPr>
                <w:rFonts w:ascii="Century Gothic" w:hAnsi="Century Gothic"/>
              </w:rPr>
              <w:t>2015</w:t>
            </w:r>
          </w:p>
        </w:tc>
        <w:tc>
          <w:tcPr>
            <w:tcW w:w="6662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proofErr w:type="spellStart"/>
            <w:r w:rsidRPr="006F4D23">
              <w:rPr>
                <w:rFonts w:ascii="Century Gothic" w:hAnsi="Century Gothic"/>
              </w:rPr>
              <w:t>Zalando</w:t>
            </w:r>
            <w:proofErr w:type="spellEnd"/>
            <w:r>
              <w:rPr>
                <w:rFonts w:ascii="Century Gothic" w:hAnsi="Century Gothic"/>
              </w:rPr>
              <w:t>” (testimonial)</w:t>
            </w:r>
          </w:p>
        </w:tc>
        <w:tc>
          <w:tcPr>
            <w:tcW w:w="1808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</w:tr>
      <w:tr w:rsidR="00457192" w:rsidRPr="006F4D23" w:rsidTr="00457192">
        <w:tc>
          <w:tcPr>
            <w:tcW w:w="1384" w:type="dxa"/>
            <w:gridSpan w:val="2"/>
          </w:tcPr>
          <w:p w:rsidR="00457192" w:rsidRPr="00640357" w:rsidRDefault="00457192" w:rsidP="00A5168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640357">
              <w:rPr>
                <w:rFonts w:ascii="Century Gothic" w:hAnsi="Century Gothic"/>
                <w:sz w:val="22"/>
                <w:szCs w:val="22"/>
              </w:rPr>
              <w:t>2008</w:t>
            </w:r>
            <w:r>
              <w:rPr>
                <w:rFonts w:ascii="Century Gothic" w:hAnsi="Century Gothic"/>
                <w:sz w:val="22"/>
                <w:szCs w:val="22"/>
              </w:rPr>
              <w:t>-</w:t>
            </w:r>
            <w:r w:rsidRPr="00640357">
              <w:rPr>
                <w:rFonts w:ascii="Century Gothic" w:hAnsi="Century Gothic"/>
                <w:sz w:val="22"/>
                <w:szCs w:val="22"/>
              </w:rPr>
              <w:t>2011, 2013</w:t>
            </w:r>
            <w:r>
              <w:rPr>
                <w:rFonts w:ascii="Century Gothic" w:hAnsi="Century Gothic"/>
                <w:sz w:val="22"/>
                <w:szCs w:val="22"/>
              </w:rPr>
              <w:t>-2014-2015</w:t>
            </w:r>
          </w:p>
        </w:tc>
        <w:tc>
          <w:tcPr>
            <w:tcW w:w="6662" w:type="dxa"/>
            <w:vAlign w:val="center"/>
          </w:tcPr>
          <w:p w:rsidR="00457192" w:rsidRPr="006F4D23" w:rsidRDefault="00457192" w:rsidP="00A516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r w:rsidRPr="006F4D23">
              <w:rPr>
                <w:rFonts w:ascii="Century Gothic" w:hAnsi="Century Gothic"/>
              </w:rPr>
              <w:t>Wind</w:t>
            </w:r>
            <w:r>
              <w:rPr>
                <w:rFonts w:ascii="Century Gothic" w:hAnsi="Century Gothic"/>
              </w:rPr>
              <w:t>” (testimonial)</w:t>
            </w:r>
          </w:p>
        </w:tc>
        <w:tc>
          <w:tcPr>
            <w:tcW w:w="1808" w:type="dxa"/>
          </w:tcPr>
          <w:p w:rsidR="00457192" w:rsidRPr="006F4D23" w:rsidRDefault="00457192" w:rsidP="00A51684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AE5A01" w:rsidRDefault="00AE5A01" w:rsidP="00AE5A01">
      <w:pPr>
        <w:autoSpaceDE w:val="0"/>
        <w:jc w:val="both"/>
        <w:rPr>
          <w:rFonts w:ascii="Century Gothic" w:hAnsi="Century Gothic" w:cs="Arial"/>
          <w:sz w:val="22"/>
          <w:szCs w:val="22"/>
        </w:rPr>
      </w:pPr>
    </w:p>
    <w:p w:rsidR="00AE5A01" w:rsidRDefault="00AE5A01" w:rsidP="00AE5A01">
      <w:pPr>
        <w:autoSpaceDE w:val="0"/>
        <w:jc w:val="both"/>
        <w:rPr>
          <w:rFonts w:ascii="Century Gothic" w:hAnsi="Century Gothic" w:cs="Arial"/>
          <w:sz w:val="22"/>
          <w:szCs w:val="22"/>
        </w:rPr>
      </w:pPr>
    </w:p>
    <w:p w:rsidR="00457192" w:rsidRDefault="00457192" w:rsidP="00AE5A01">
      <w:pPr>
        <w:autoSpaceDE w:val="0"/>
        <w:jc w:val="both"/>
        <w:rPr>
          <w:rFonts w:ascii="Century Gothic" w:hAnsi="Century Gothic" w:cs="Arial"/>
          <w:sz w:val="22"/>
          <w:szCs w:val="22"/>
        </w:rPr>
      </w:pPr>
    </w:p>
    <w:p w:rsidR="00DE7A2D" w:rsidRPr="00A13FD9" w:rsidRDefault="00DE7A2D" w:rsidP="004C56EE">
      <w:pPr>
        <w:pStyle w:val="Nessunaspaziatura"/>
        <w:rPr>
          <w:rFonts w:ascii="Century Gothic" w:hAnsi="Century Gothic"/>
          <w:b/>
          <w:i/>
          <w:sz w:val="32"/>
          <w:szCs w:val="32"/>
        </w:rPr>
      </w:pPr>
      <w:r w:rsidRPr="00A13FD9">
        <w:rPr>
          <w:rFonts w:ascii="Century Gothic" w:hAnsi="Century Gothic"/>
          <w:b/>
          <w:sz w:val="32"/>
          <w:szCs w:val="32"/>
        </w:rPr>
        <w:t xml:space="preserve">Giulio Berruti - </w:t>
      </w:r>
      <w:r w:rsidRPr="00A13FD9">
        <w:rPr>
          <w:rFonts w:ascii="Century Gothic" w:hAnsi="Century Gothic"/>
          <w:b/>
          <w:i/>
          <w:sz w:val="32"/>
          <w:szCs w:val="32"/>
        </w:rPr>
        <w:t>Raffaello</w:t>
      </w:r>
    </w:p>
    <w:p w:rsidR="00DE7A2D" w:rsidRPr="00D31C33" w:rsidRDefault="00DE7A2D" w:rsidP="00DE7A2D">
      <w:pPr>
        <w:spacing w:before="100" w:beforeAutospacing="1" w:after="100" w:afterAutospacing="1"/>
        <w:rPr>
          <w:rFonts w:ascii="Century Gothic" w:eastAsia="Times New Roman" w:hAnsi="Century Gothic"/>
          <w:b/>
          <w:bCs/>
        </w:rPr>
      </w:pPr>
      <w:r w:rsidRPr="00DE7A2D">
        <w:rPr>
          <w:rFonts w:ascii="Century Gothic" w:eastAsia="Times New Roman" w:hAnsi="Century Gothic"/>
          <w:b/>
          <w:bCs/>
        </w:rPr>
        <w:t>Cinema</w:t>
      </w:r>
    </w:p>
    <w:p w:rsidR="00DE7A2D" w:rsidRPr="00DE7A2D" w:rsidRDefault="004D6B7B" w:rsidP="004D6B7B">
      <w:pPr>
        <w:spacing w:before="100" w:beforeAutospacing="1" w:after="100" w:afterAutospacing="1"/>
        <w:rPr>
          <w:rFonts w:ascii="Century Gothic" w:eastAsia="Times New Roman" w:hAnsi="Century Gothic"/>
        </w:rPr>
      </w:pPr>
      <w:r w:rsidRPr="00D31C33">
        <w:rPr>
          <w:rFonts w:ascii="Century Gothic" w:eastAsia="Times New Roman" w:hAnsi="Century Gothic"/>
        </w:rPr>
        <w:t xml:space="preserve">2015 </w:t>
      </w:r>
      <w:r w:rsidRPr="00D31C33">
        <w:rPr>
          <w:rFonts w:ascii="Century Gothic" w:eastAsia="Times New Roman" w:hAnsi="Century Gothic"/>
        </w:rPr>
        <w:tab/>
        <w:t>“Tutte lo voglio</w:t>
      </w:r>
      <w:r w:rsidR="002F7A41">
        <w:rPr>
          <w:rFonts w:ascii="Century Gothic" w:eastAsia="Times New Roman" w:hAnsi="Century Gothic"/>
        </w:rPr>
        <w:t xml:space="preserve">no” di Alessio Maria </w:t>
      </w:r>
      <w:proofErr w:type="spellStart"/>
      <w:r w:rsidR="002F7A41">
        <w:rPr>
          <w:rFonts w:ascii="Century Gothic" w:eastAsia="Times New Roman" w:hAnsi="Century Gothic"/>
        </w:rPr>
        <w:t>Federici</w:t>
      </w:r>
      <w:proofErr w:type="spellEnd"/>
      <w:r w:rsidR="002F7A41">
        <w:rPr>
          <w:rFonts w:ascii="Century Gothic" w:eastAsia="Times New Roman" w:hAnsi="Century Gothic"/>
        </w:rPr>
        <w:br/>
        <w:t>2</w:t>
      </w:r>
      <w:r w:rsidRPr="00D31C33">
        <w:rPr>
          <w:rFonts w:ascii="Century Gothic" w:eastAsia="Times New Roman" w:hAnsi="Century Gothic"/>
        </w:rPr>
        <w:t>014</w:t>
      </w:r>
      <w:r w:rsidRPr="00D31C33">
        <w:rPr>
          <w:rFonts w:ascii="Century Gothic" w:eastAsia="Times New Roman" w:hAnsi="Century Gothic"/>
        </w:rPr>
        <w:tab/>
        <w:t>“</w:t>
      </w:r>
      <w:proofErr w:type="spellStart"/>
      <w:r w:rsidRPr="00DE7A2D">
        <w:rPr>
          <w:rFonts w:ascii="Century Gothic" w:eastAsia="Times New Roman" w:hAnsi="Century Gothic"/>
        </w:rPr>
        <w:t>Walking</w:t>
      </w:r>
      <w:proofErr w:type="spellEnd"/>
      <w:r w:rsidRPr="00DE7A2D">
        <w:rPr>
          <w:rFonts w:ascii="Century Gothic" w:eastAsia="Times New Roman" w:hAnsi="Century Gothic"/>
        </w:rPr>
        <w:t xml:space="preserve"> on </w:t>
      </w:r>
      <w:proofErr w:type="spellStart"/>
      <w:r w:rsidRPr="00DE7A2D">
        <w:rPr>
          <w:rFonts w:ascii="Century Gothic" w:eastAsia="Times New Roman" w:hAnsi="Century Gothic"/>
        </w:rPr>
        <w:t>sunshine</w:t>
      </w:r>
      <w:proofErr w:type="spellEnd"/>
      <w:r w:rsidRPr="00D31C33">
        <w:rPr>
          <w:rFonts w:ascii="Century Gothic" w:eastAsia="Times New Roman" w:hAnsi="Century Gothic"/>
        </w:rPr>
        <w:t xml:space="preserve">” di Max </w:t>
      </w:r>
      <w:proofErr w:type="spellStart"/>
      <w:r w:rsidRPr="00D31C33">
        <w:rPr>
          <w:rFonts w:ascii="Century Gothic" w:eastAsia="Times New Roman" w:hAnsi="Century Gothic"/>
        </w:rPr>
        <w:t>Giwa</w:t>
      </w:r>
      <w:proofErr w:type="spellEnd"/>
      <w:r w:rsidRPr="00D31C33">
        <w:rPr>
          <w:rFonts w:ascii="Century Gothic" w:eastAsia="Times New Roman" w:hAnsi="Century Gothic"/>
        </w:rPr>
        <w:t xml:space="preserve"> e </w:t>
      </w:r>
      <w:proofErr w:type="spellStart"/>
      <w:r w:rsidRPr="00D31C33">
        <w:rPr>
          <w:rFonts w:ascii="Century Gothic" w:eastAsia="Times New Roman" w:hAnsi="Century Gothic"/>
        </w:rPr>
        <w:t>Dania</w:t>
      </w:r>
      <w:proofErr w:type="spellEnd"/>
      <w:r w:rsidRPr="00D31C33">
        <w:rPr>
          <w:rFonts w:ascii="Century Gothic" w:eastAsia="Times New Roman" w:hAnsi="Century Gothic"/>
        </w:rPr>
        <w:t xml:space="preserve"> Pasquini</w:t>
      </w:r>
      <w:r w:rsidRPr="00D31C33">
        <w:rPr>
          <w:rFonts w:ascii="Century Gothic" w:eastAsia="Times New Roman" w:hAnsi="Century Gothic"/>
        </w:rPr>
        <w:br/>
        <w:t>2012</w:t>
      </w:r>
      <w:r w:rsidRPr="00D31C33">
        <w:rPr>
          <w:rFonts w:ascii="Century Gothic" w:eastAsia="Times New Roman" w:hAnsi="Century Gothic"/>
        </w:rPr>
        <w:tab/>
        <w:t>“</w:t>
      </w:r>
      <w:r w:rsidRPr="00DE7A2D">
        <w:rPr>
          <w:rFonts w:ascii="Century Gothic" w:eastAsia="Times New Roman" w:hAnsi="Century Gothic"/>
        </w:rPr>
        <w:t>L'amore è imperfetto</w:t>
      </w:r>
      <w:r w:rsidRPr="00D31C33">
        <w:rPr>
          <w:rFonts w:ascii="Century Gothic" w:eastAsia="Times New Roman" w:hAnsi="Century Gothic"/>
        </w:rPr>
        <w:t xml:space="preserve">” di Francesca </w:t>
      </w:r>
      <w:proofErr w:type="spellStart"/>
      <w:r w:rsidRPr="00D31C33">
        <w:rPr>
          <w:rFonts w:ascii="Century Gothic" w:eastAsia="Times New Roman" w:hAnsi="Century Gothic"/>
        </w:rPr>
        <w:t>Muci</w:t>
      </w:r>
      <w:proofErr w:type="spellEnd"/>
      <w:r w:rsidRPr="00D31C33">
        <w:rPr>
          <w:rFonts w:ascii="Century Gothic" w:eastAsia="Times New Roman" w:hAnsi="Century Gothic"/>
        </w:rPr>
        <w:br/>
        <w:t xml:space="preserve">2012 </w:t>
      </w:r>
      <w:r w:rsidRPr="00D31C33">
        <w:rPr>
          <w:rFonts w:ascii="Century Gothic" w:eastAsia="Times New Roman" w:hAnsi="Century Gothic"/>
        </w:rPr>
        <w:tab/>
        <w:t>“</w:t>
      </w:r>
      <w:r w:rsidRPr="00DE7A2D">
        <w:rPr>
          <w:rFonts w:ascii="Century Gothic" w:eastAsia="Times New Roman" w:hAnsi="Century Gothic"/>
        </w:rPr>
        <w:t>10 regole per fare innamorare</w:t>
      </w:r>
      <w:r w:rsidRPr="00D31C33">
        <w:rPr>
          <w:rFonts w:ascii="Century Gothic" w:eastAsia="Times New Roman" w:hAnsi="Century Gothic"/>
        </w:rPr>
        <w:t xml:space="preserve">” </w:t>
      </w:r>
      <w:r w:rsidRPr="00DE7A2D">
        <w:rPr>
          <w:rFonts w:ascii="Century Gothic" w:eastAsia="Times New Roman" w:hAnsi="Century Gothic"/>
        </w:rPr>
        <w:t xml:space="preserve">di Cristiano </w:t>
      </w:r>
      <w:proofErr w:type="spellStart"/>
      <w:r w:rsidRPr="00DE7A2D">
        <w:rPr>
          <w:rFonts w:ascii="Century Gothic" w:eastAsia="Times New Roman" w:hAnsi="Century Gothic"/>
        </w:rPr>
        <w:t>Bortone</w:t>
      </w:r>
      <w:proofErr w:type="spellEnd"/>
      <w:r w:rsidRPr="00D31C33">
        <w:rPr>
          <w:rFonts w:ascii="Century Gothic" w:eastAsia="Times New Roman" w:hAnsi="Century Gothic"/>
        </w:rPr>
        <w:br/>
        <w:t>2012</w:t>
      </w:r>
      <w:r w:rsidRPr="00D31C33">
        <w:rPr>
          <w:rFonts w:ascii="Century Gothic" w:eastAsia="Times New Roman" w:hAnsi="Century Gothic"/>
        </w:rPr>
        <w:tab/>
        <w:t>“</w:t>
      </w:r>
      <w:proofErr w:type="spellStart"/>
      <w:r w:rsidRPr="00DE7A2D">
        <w:rPr>
          <w:rFonts w:ascii="Century Gothic" w:eastAsia="Times New Roman" w:hAnsi="Century Gothic"/>
        </w:rPr>
        <w:t>G</w:t>
      </w:r>
      <w:r w:rsidRPr="00D31C33">
        <w:rPr>
          <w:rFonts w:ascii="Century Gothic" w:eastAsia="Times New Roman" w:hAnsi="Century Gothic"/>
        </w:rPr>
        <w:t>oltzius</w:t>
      </w:r>
      <w:proofErr w:type="spellEnd"/>
      <w:r w:rsidRPr="00D31C33">
        <w:rPr>
          <w:rFonts w:ascii="Century Gothic" w:eastAsia="Times New Roman" w:hAnsi="Century Gothic"/>
        </w:rPr>
        <w:t xml:space="preserve"> and the </w:t>
      </w:r>
      <w:proofErr w:type="spellStart"/>
      <w:r w:rsidRPr="00D31C33">
        <w:rPr>
          <w:rFonts w:ascii="Century Gothic" w:eastAsia="Times New Roman" w:hAnsi="Century Gothic"/>
        </w:rPr>
        <w:t>Pelican</w:t>
      </w:r>
      <w:proofErr w:type="spellEnd"/>
      <w:r w:rsidRPr="00D31C33">
        <w:rPr>
          <w:rFonts w:ascii="Century Gothic" w:eastAsia="Times New Roman" w:hAnsi="Century Gothic"/>
        </w:rPr>
        <w:t xml:space="preserve"> Company” </w:t>
      </w:r>
      <w:r w:rsidRPr="00DE7A2D">
        <w:rPr>
          <w:rFonts w:ascii="Century Gothic" w:eastAsia="Times New Roman" w:hAnsi="Century Gothic"/>
        </w:rPr>
        <w:t>di Peter Greenaway</w:t>
      </w:r>
      <w:r w:rsidRPr="00D31C33">
        <w:rPr>
          <w:rFonts w:ascii="Century Gothic" w:eastAsia="Times New Roman" w:hAnsi="Century Gothic"/>
        </w:rPr>
        <w:br/>
        <w:t xml:space="preserve">2011 </w:t>
      </w:r>
      <w:r w:rsidRPr="00D31C33">
        <w:rPr>
          <w:rFonts w:ascii="Century Gothic" w:eastAsia="Times New Roman" w:hAnsi="Century Gothic"/>
        </w:rPr>
        <w:tab/>
        <w:t>“</w:t>
      </w:r>
      <w:r w:rsidRPr="00DE7A2D">
        <w:rPr>
          <w:rFonts w:ascii="Century Gothic" w:eastAsia="Times New Roman" w:hAnsi="Century Gothic"/>
        </w:rPr>
        <w:t>Monte Carlo</w:t>
      </w:r>
      <w:r w:rsidRPr="00D31C33">
        <w:rPr>
          <w:rFonts w:ascii="Century Gothic" w:eastAsia="Times New Roman" w:hAnsi="Century Gothic"/>
        </w:rPr>
        <w:t xml:space="preserve">” </w:t>
      </w:r>
      <w:r w:rsidRPr="00DE7A2D">
        <w:rPr>
          <w:rFonts w:ascii="Century Gothic" w:eastAsia="Times New Roman" w:hAnsi="Century Gothic"/>
        </w:rPr>
        <w:t xml:space="preserve">di Thomas </w:t>
      </w:r>
      <w:proofErr w:type="spellStart"/>
      <w:r w:rsidRPr="00DE7A2D">
        <w:rPr>
          <w:rFonts w:ascii="Century Gothic" w:eastAsia="Times New Roman" w:hAnsi="Century Gothic"/>
        </w:rPr>
        <w:t>Bezucha</w:t>
      </w:r>
      <w:proofErr w:type="spellEnd"/>
      <w:r w:rsidRPr="00D31C33">
        <w:rPr>
          <w:rFonts w:ascii="Century Gothic" w:eastAsia="Times New Roman" w:hAnsi="Century Gothic"/>
        </w:rPr>
        <w:br/>
      </w:r>
      <w:r w:rsidRPr="00D31C33">
        <w:rPr>
          <w:rFonts w:ascii="Century Gothic" w:eastAsia="Times New Roman" w:hAnsi="Century Gothic"/>
        </w:rPr>
        <w:lastRenderedPageBreak/>
        <w:t>2010</w:t>
      </w:r>
      <w:r w:rsidRPr="00D31C33">
        <w:rPr>
          <w:rFonts w:ascii="Century Gothic" w:eastAsia="Times New Roman" w:hAnsi="Century Gothic"/>
        </w:rPr>
        <w:tab/>
        <w:t>“</w:t>
      </w:r>
      <w:r w:rsidRPr="00DE7A2D">
        <w:rPr>
          <w:rFonts w:ascii="Century Gothic" w:eastAsia="Times New Roman" w:hAnsi="Century Gothic"/>
        </w:rPr>
        <w:t xml:space="preserve">Il gusto dell'amore (Bon </w:t>
      </w:r>
      <w:proofErr w:type="spellStart"/>
      <w:r w:rsidRPr="00DE7A2D">
        <w:rPr>
          <w:rFonts w:ascii="Century Gothic" w:eastAsia="Times New Roman" w:hAnsi="Century Gothic"/>
        </w:rPr>
        <w:t>Appetit</w:t>
      </w:r>
      <w:proofErr w:type="spellEnd"/>
      <w:r w:rsidRPr="00DE7A2D">
        <w:rPr>
          <w:rFonts w:ascii="Century Gothic" w:eastAsia="Times New Roman" w:hAnsi="Century Gothic"/>
        </w:rPr>
        <w:t>)</w:t>
      </w:r>
      <w:r w:rsidRPr="00D31C33">
        <w:rPr>
          <w:rFonts w:ascii="Century Gothic" w:eastAsia="Times New Roman" w:hAnsi="Century Gothic"/>
        </w:rPr>
        <w:t xml:space="preserve">” </w:t>
      </w:r>
      <w:r w:rsidRPr="00DE7A2D">
        <w:rPr>
          <w:rFonts w:ascii="Century Gothic" w:eastAsia="Times New Roman" w:hAnsi="Century Gothic"/>
        </w:rPr>
        <w:t xml:space="preserve">di David </w:t>
      </w:r>
      <w:proofErr w:type="spellStart"/>
      <w:r w:rsidRPr="00DE7A2D">
        <w:rPr>
          <w:rFonts w:ascii="Century Gothic" w:eastAsia="Times New Roman" w:hAnsi="Century Gothic"/>
        </w:rPr>
        <w:t>Pinillos</w:t>
      </w:r>
      <w:proofErr w:type="spellEnd"/>
      <w:r w:rsidRPr="00D31C33">
        <w:rPr>
          <w:rFonts w:ascii="Century Gothic" w:eastAsia="Times New Roman" w:hAnsi="Century Gothic"/>
        </w:rPr>
        <w:br/>
        <w:t xml:space="preserve">2008 </w:t>
      </w:r>
      <w:r w:rsidRPr="00D31C33">
        <w:rPr>
          <w:rFonts w:ascii="Century Gothic" w:eastAsia="Times New Roman" w:hAnsi="Century Gothic"/>
        </w:rPr>
        <w:tab/>
        <w:t>“</w:t>
      </w:r>
      <w:proofErr w:type="spellStart"/>
      <w:r w:rsidRPr="00DE7A2D">
        <w:rPr>
          <w:rFonts w:ascii="Century Gothic" w:eastAsia="Times New Roman" w:hAnsi="Century Gothic"/>
        </w:rPr>
        <w:t>Deadly</w:t>
      </w:r>
      <w:proofErr w:type="spellEnd"/>
      <w:r w:rsidRPr="00DE7A2D">
        <w:rPr>
          <w:rFonts w:ascii="Century Gothic" w:eastAsia="Times New Roman" w:hAnsi="Century Gothic"/>
        </w:rPr>
        <w:t xml:space="preserve"> </w:t>
      </w:r>
      <w:proofErr w:type="spellStart"/>
      <w:r w:rsidRPr="00DE7A2D">
        <w:rPr>
          <w:rFonts w:ascii="Century Gothic" w:eastAsia="Times New Roman" w:hAnsi="Century Gothic"/>
        </w:rPr>
        <w:t>Kitesurf</w:t>
      </w:r>
      <w:proofErr w:type="spellEnd"/>
      <w:r w:rsidRPr="00D31C33">
        <w:rPr>
          <w:rFonts w:ascii="Century Gothic" w:eastAsia="Times New Roman" w:hAnsi="Century Gothic"/>
        </w:rPr>
        <w:t xml:space="preserve">” di </w:t>
      </w:r>
      <w:r w:rsidRPr="00DE7A2D">
        <w:rPr>
          <w:rFonts w:ascii="Century Gothic" w:eastAsia="Times New Roman" w:hAnsi="Century Gothic"/>
        </w:rPr>
        <w:t xml:space="preserve">Antonio De </w:t>
      </w:r>
      <w:proofErr w:type="spellStart"/>
      <w:r w:rsidRPr="00DE7A2D">
        <w:rPr>
          <w:rFonts w:ascii="Century Gothic" w:eastAsia="Times New Roman" w:hAnsi="Century Gothic"/>
        </w:rPr>
        <w:t>Feo</w:t>
      </w:r>
      <w:proofErr w:type="spellEnd"/>
      <w:r w:rsidRPr="00D31C33">
        <w:rPr>
          <w:rFonts w:ascii="Century Gothic" w:eastAsia="Times New Roman" w:hAnsi="Century Gothic"/>
        </w:rPr>
        <w:br/>
        <w:t>2007</w:t>
      </w:r>
      <w:r w:rsidRPr="00D31C33">
        <w:rPr>
          <w:rFonts w:ascii="Century Gothic" w:eastAsia="Times New Roman" w:hAnsi="Century Gothic"/>
        </w:rPr>
        <w:tab/>
        <w:t>“</w:t>
      </w:r>
      <w:r w:rsidRPr="00DE7A2D">
        <w:rPr>
          <w:rFonts w:ascii="Century Gothic" w:eastAsia="Times New Roman" w:hAnsi="Century Gothic"/>
        </w:rPr>
        <w:t>Scrivilo sui muri</w:t>
      </w:r>
      <w:r w:rsidRPr="00D31C33">
        <w:rPr>
          <w:rFonts w:ascii="Century Gothic" w:eastAsia="Times New Roman" w:hAnsi="Century Gothic"/>
        </w:rPr>
        <w:t xml:space="preserve">” </w:t>
      </w:r>
      <w:r w:rsidRPr="00DE7A2D">
        <w:rPr>
          <w:rFonts w:ascii="Century Gothic" w:eastAsia="Times New Roman" w:hAnsi="Century Gothic"/>
        </w:rPr>
        <w:t xml:space="preserve">di Giancarlo </w:t>
      </w:r>
      <w:proofErr w:type="spellStart"/>
      <w:r w:rsidRPr="00DE7A2D">
        <w:rPr>
          <w:rFonts w:ascii="Century Gothic" w:eastAsia="Times New Roman" w:hAnsi="Century Gothic"/>
        </w:rPr>
        <w:t>Scarchilli</w:t>
      </w:r>
      <w:proofErr w:type="spellEnd"/>
      <w:r w:rsidRPr="00D31C33">
        <w:rPr>
          <w:rFonts w:ascii="Century Gothic" w:eastAsia="Times New Roman" w:hAnsi="Century Gothic"/>
        </w:rPr>
        <w:br/>
      </w:r>
      <w:r w:rsidRPr="00D31C33">
        <w:rPr>
          <w:rFonts w:ascii="Century Gothic" w:eastAsia="Times New Roman" w:hAnsi="Century Gothic"/>
          <w:bCs/>
        </w:rPr>
        <w:t>2005</w:t>
      </w:r>
      <w:r w:rsidRPr="00D31C33">
        <w:rPr>
          <w:rFonts w:ascii="Century Gothic" w:eastAsia="Times New Roman" w:hAnsi="Century Gothic"/>
          <w:bCs/>
        </w:rPr>
        <w:tab/>
        <w:t>“Melissa P.” di Luca Guadagnino</w:t>
      </w:r>
      <w:r w:rsidRPr="00D31C33">
        <w:rPr>
          <w:rFonts w:ascii="Century Gothic" w:eastAsia="Times New Roman" w:hAnsi="Century Gothic"/>
        </w:rPr>
        <w:br/>
        <w:t>2003</w:t>
      </w:r>
      <w:r w:rsidRPr="00D31C33">
        <w:rPr>
          <w:rFonts w:ascii="Century Gothic" w:eastAsia="Times New Roman" w:hAnsi="Century Gothic"/>
        </w:rPr>
        <w:tab/>
        <w:t>“</w:t>
      </w:r>
      <w:proofErr w:type="spellStart"/>
      <w:r w:rsidR="00DE7A2D" w:rsidRPr="00DE7A2D">
        <w:rPr>
          <w:rFonts w:ascii="Century Gothic" w:eastAsia="Times New Roman" w:hAnsi="Century Gothic"/>
        </w:rPr>
        <w:t>Lizzie</w:t>
      </w:r>
      <w:proofErr w:type="spellEnd"/>
      <w:r w:rsidR="00DE7A2D" w:rsidRPr="00DE7A2D">
        <w:rPr>
          <w:rFonts w:ascii="Century Gothic" w:eastAsia="Times New Roman" w:hAnsi="Century Gothic"/>
        </w:rPr>
        <w:t xml:space="preserve"> </w:t>
      </w:r>
      <w:proofErr w:type="spellStart"/>
      <w:r w:rsidR="00DE7A2D" w:rsidRPr="00DE7A2D">
        <w:rPr>
          <w:rFonts w:ascii="Century Gothic" w:eastAsia="Times New Roman" w:hAnsi="Century Gothic"/>
        </w:rPr>
        <w:t>McGuire</w:t>
      </w:r>
      <w:proofErr w:type="spellEnd"/>
      <w:r w:rsidR="00DE7A2D" w:rsidRPr="00DE7A2D">
        <w:rPr>
          <w:rFonts w:ascii="Century Gothic" w:eastAsia="Times New Roman" w:hAnsi="Century Gothic"/>
        </w:rPr>
        <w:t xml:space="preserve"> - Da liceale a pop star</w:t>
      </w:r>
      <w:r w:rsidRPr="00D31C33">
        <w:rPr>
          <w:rFonts w:ascii="Century Gothic" w:eastAsia="Times New Roman" w:hAnsi="Century Gothic"/>
        </w:rPr>
        <w:t xml:space="preserve">” di </w:t>
      </w:r>
      <w:r w:rsidR="00DE7A2D" w:rsidRPr="00DE7A2D">
        <w:rPr>
          <w:rFonts w:ascii="Century Gothic" w:eastAsia="Times New Roman" w:hAnsi="Century Gothic"/>
        </w:rPr>
        <w:t>Jim Fall</w:t>
      </w:r>
    </w:p>
    <w:p w:rsidR="00DE7A2D" w:rsidRPr="00DE7A2D" w:rsidRDefault="00DE7A2D" w:rsidP="00DE7A2D">
      <w:pPr>
        <w:spacing w:before="100" w:beforeAutospacing="1" w:after="100" w:afterAutospacing="1"/>
        <w:rPr>
          <w:rFonts w:ascii="Century Gothic" w:eastAsia="Times New Roman" w:hAnsi="Century Gothic"/>
        </w:rPr>
      </w:pPr>
      <w:r w:rsidRPr="00DE7A2D">
        <w:rPr>
          <w:rFonts w:ascii="Century Gothic" w:eastAsia="Times New Roman" w:hAnsi="Century Gothic"/>
          <w:b/>
          <w:bCs/>
        </w:rPr>
        <w:t>Televisione</w:t>
      </w:r>
      <w:r w:rsidR="005D74AC" w:rsidRPr="00D31C33">
        <w:rPr>
          <w:rFonts w:ascii="Century Gothic" w:eastAsia="Times New Roman" w:hAnsi="Century Gothic"/>
          <w:b/>
          <w:bCs/>
        </w:rPr>
        <w:br/>
      </w:r>
      <w:r w:rsidR="00BF5BBC" w:rsidRPr="00D31C33">
        <w:rPr>
          <w:rFonts w:ascii="Century Gothic" w:eastAsia="Times New Roman" w:hAnsi="Century Gothic"/>
        </w:rPr>
        <w:br/>
      </w:r>
      <w:r w:rsidR="00C14098">
        <w:rPr>
          <w:rFonts w:ascii="Century Gothic" w:eastAsia="Times New Roman" w:hAnsi="Century Gothic"/>
          <w:u w:val="single"/>
        </w:rPr>
        <w:t>Serie e miniserie tv</w:t>
      </w:r>
      <w:r w:rsidR="00BF5BBC" w:rsidRPr="00D31C33">
        <w:rPr>
          <w:rFonts w:ascii="Century Gothic" w:eastAsia="Times New Roman" w:hAnsi="Century Gothic"/>
          <w:u w:val="single"/>
        </w:rPr>
        <w:br/>
      </w:r>
      <w:r w:rsidR="00BF5BBC" w:rsidRPr="00D31C33">
        <w:rPr>
          <w:rFonts w:ascii="Century Gothic" w:eastAsia="Times New Roman" w:hAnsi="Century Gothic"/>
        </w:rPr>
        <w:t xml:space="preserve">2014 </w:t>
      </w:r>
      <w:r w:rsidR="00BF5BBC" w:rsidRPr="00D31C33">
        <w:rPr>
          <w:rFonts w:ascii="Century Gothic" w:eastAsia="Times New Roman" w:hAnsi="Century Gothic"/>
        </w:rPr>
        <w:tab/>
        <w:t>“</w:t>
      </w:r>
      <w:r w:rsidR="00BF5BBC" w:rsidRPr="00DE7A2D">
        <w:rPr>
          <w:rFonts w:ascii="Century Gothic" w:eastAsia="Times New Roman" w:hAnsi="Century Gothic"/>
        </w:rPr>
        <w:t>I segreti di Borgo Larici</w:t>
      </w:r>
      <w:r w:rsidR="00BF5BBC" w:rsidRPr="00D31C33">
        <w:rPr>
          <w:rFonts w:ascii="Century Gothic" w:eastAsia="Times New Roman" w:hAnsi="Century Gothic"/>
        </w:rPr>
        <w:t>” di</w:t>
      </w:r>
      <w:r w:rsidR="00BF5BBC" w:rsidRPr="00DE7A2D">
        <w:rPr>
          <w:rFonts w:ascii="Century Gothic" w:eastAsia="Times New Roman" w:hAnsi="Century Gothic"/>
        </w:rPr>
        <w:t xml:space="preserve"> Alessandro Capone </w:t>
      </w:r>
      <w:r w:rsidR="00BF5BBC" w:rsidRPr="00D31C33">
        <w:rPr>
          <w:rFonts w:ascii="Century Gothic" w:eastAsia="Times New Roman" w:hAnsi="Century Gothic"/>
        </w:rPr>
        <w:br/>
        <w:t xml:space="preserve">2011 </w:t>
      </w:r>
      <w:r w:rsidR="00BF5BBC" w:rsidRPr="00D31C33">
        <w:rPr>
          <w:rFonts w:ascii="Century Gothic" w:eastAsia="Times New Roman" w:hAnsi="Century Gothic"/>
        </w:rPr>
        <w:tab/>
        <w:t>“</w:t>
      </w:r>
      <w:r w:rsidR="00BF5BBC" w:rsidRPr="00DE7A2D">
        <w:rPr>
          <w:rFonts w:ascii="Century Gothic" w:eastAsia="Times New Roman" w:hAnsi="Century Gothic"/>
        </w:rPr>
        <w:t>La ragazza americana</w:t>
      </w:r>
      <w:r w:rsidR="00BF5BBC" w:rsidRPr="00D31C33">
        <w:rPr>
          <w:rFonts w:ascii="Century Gothic" w:eastAsia="Times New Roman" w:hAnsi="Century Gothic"/>
        </w:rPr>
        <w:t>” di Vittorio Sindoni</w:t>
      </w:r>
      <w:r w:rsidR="00BF5BBC" w:rsidRPr="00D31C33">
        <w:rPr>
          <w:rFonts w:ascii="Century Gothic" w:eastAsia="Times New Roman" w:hAnsi="Century Gothic"/>
        </w:rPr>
        <w:br/>
        <w:t xml:space="preserve">2011 </w:t>
      </w:r>
      <w:r w:rsidR="00BF5BBC" w:rsidRPr="00D31C33">
        <w:rPr>
          <w:rFonts w:ascii="Century Gothic" w:eastAsia="Times New Roman" w:hAnsi="Century Gothic"/>
        </w:rPr>
        <w:tab/>
        <w:t>“</w:t>
      </w:r>
      <w:r w:rsidR="00BF5BBC" w:rsidRPr="00DE7A2D">
        <w:rPr>
          <w:rFonts w:ascii="Century Gothic" w:eastAsia="Times New Roman" w:hAnsi="Century Gothic"/>
        </w:rPr>
        <w:t>Sangue caldo</w:t>
      </w:r>
      <w:r w:rsidR="00BF5BBC" w:rsidRPr="00D31C33">
        <w:rPr>
          <w:rFonts w:ascii="Century Gothic" w:eastAsia="Times New Roman" w:hAnsi="Century Gothic"/>
        </w:rPr>
        <w:t xml:space="preserve">” </w:t>
      </w:r>
      <w:r w:rsidR="00BF5BBC" w:rsidRPr="00DE7A2D">
        <w:rPr>
          <w:rFonts w:ascii="Century Gothic" w:eastAsia="Times New Roman" w:hAnsi="Century Gothic"/>
        </w:rPr>
        <w:t>di Luigi Parisi</w:t>
      </w:r>
      <w:r w:rsidR="00BF5BBC" w:rsidRPr="00D31C33">
        <w:rPr>
          <w:rFonts w:ascii="Century Gothic" w:eastAsia="Times New Roman" w:hAnsi="Century Gothic"/>
        </w:rPr>
        <w:br/>
        <w:t>2011</w:t>
      </w:r>
      <w:r w:rsidR="00BF5BBC" w:rsidRPr="00D31C33">
        <w:rPr>
          <w:rFonts w:ascii="Century Gothic" w:eastAsia="Times New Roman" w:hAnsi="Century Gothic"/>
        </w:rPr>
        <w:tab/>
        <w:t>“</w:t>
      </w:r>
      <w:r w:rsidR="00BF5BBC" w:rsidRPr="00DE7A2D">
        <w:rPr>
          <w:rFonts w:ascii="Century Gothic" w:eastAsia="Times New Roman" w:hAnsi="Century Gothic"/>
        </w:rPr>
        <w:t>Angeli e diamanti</w:t>
      </w:r>
      <w:r w:rsidR="00BF5BBC" w:rsidRPr="00D31C33">
        <w:rPr>
          <w:rFonts w:ascii="Century Gothic" w:eastAsia="Times New Roman" w:hAnsi="Century Gothic"/>
        </w:rPr>
        <w:t xml:space="preserve">” </w:t>
      </w:r>
      <w:r w:rsidR="00BF5BBC" w:rsidRPr="00DE7A2D">
        <w:rPr>
          <w:rFonts w:ascii="Century Gothic" w:eastAsia="Times New Roman" w:hAnsi="Century Gothic"/>
        </w:rPr>
        <w:t xml:space="preserve">di Raffaele </w:t>
      </w:r>
      <w:proofErr w:type="spellStart"/>
      <w:r w:rsidR="00BF5BBC" w:rsidRPr="00DE7A2D">
        <w:rPr>
          <w:rFonts w:ascii="Century Gothic" w:eastAsia="Times New Roman" w:hAnsi="Century Gothic"/>
        </w:rPr>
        <w:t>Mertes</w:t>
      </w:r>
      <w:proofErr w:type="spellEnd"/>
      <w:r w:rsidR="00BF5BBC" w:rsidRPr="00D31C33">
        <w:rPr>
          <w:rFonts w:ascii="Century Gothic" w:eastAsia="Times New Roman" w:hAnsi="Century Gothic"/>
        </w:rPr>
        <w:br/>
      </w:r>
      <w:r w:rsidR="005D74AC" w:rsidRPr="00D31C33">
        <w:rPr>
          <w:rFonts w:ascii="Century Gothic" w:eastAsia="Times New Roman" w:hAnsi="Century Gothic"/>
        </w:rPr>
        <w:t xml:space="preserve">2009 </w:t>
      </w:r>
      <w:r w:rsidR="005D74AC" w:rsidRPr="00D31C33">
        <w:rPr>
          <w:rFonts w:ascii="Century Gothic" w:eastAsia="Times New Roman" w:hAnsi="Century Gothic"/>
        </w:rPr>
        <w:tab/>
        <w:t>“</w:t>
      </w:r>
      <w:r w:rsidR="005D74AC" w:rsidRPr="00DE7A2D">
        <w:rPr>
          <w:rFonts w:ascii="Century Gothic" w:eastAsia="Times New Roman" w:hAnsi="Century Gothic"/>
        </w:rPr>
        <w:t>Il falco e la colomba</w:t>
      </w:r>
      <w:r w:rsidR="005D74AC" w:rsidRPr="00D31C33">
        <w:rPr>
          <w:rFonts w:ascii="Century Gothic" w:eastAsia="Times New Roman" w:hAnsi="Century Gothic"/>
        </w:rPr>
        <w:t xml:space="preserve">” </w:t>
      </w:r>
      <w:r w:rsidR="00BF5BBC" w:rsidRPr="00D31C33">
        <w:rPr>
          <w:rFonts w:ascii="Century Gothic" w:eastAsia="Times New Roman" w:hAnsi="Century Gothic"/>
        </w:rPr>
        <w:t>di Giorgio Serafini (</w:t>
      </w:r>
      <w:r w:rsidR="005D74AC" w:rsidRPr="00DE7A2D">
        <w:rPr>
          <w:rFonts w:ascii="Century Gothic" w:eastAsia="Times New Roman" w:hAnsi="Century Gothic"/>
        </w:rPr>
        <w:t>miniserie TV</w:t>
      </w:r>
      <w:r w:rsidR="00BF5BBC" w:rsidRPr="00D31C33">
        <w:rPr>
          <w:rFonts w:ascii="Century Gothic" w:eastAsia="Times New Roman" w:hAnsi="Century Gothic"/>
        </w:rPr>
        <w:t>)</w:t>
      </w:r>
      <w:r w:rsidR="00BF5BBC" w:rsidRPr="00D31C33">
        <w:rPr>
          <w:rFonts w:ascii="Century Gothic" w:eastAsia="Times New Roman" w:hAnsi="Century Gothic"/>
        </w:rPr>
        <w:br/>
      </w:r>
      <w:r w:rsidR="005D74AC" w:rsidRPr="00D31C33">
        <w:rPr>
          <w:rFonts w:ascii="Century Gothic" w:eastAsia="Times New Roman" w:hAnsi="Century Gothic"/>
        </w:rPr>
        <w:t xml:space="preserve">2007 </w:t>
      </w:r>
      <w:r w:rsidR="005D74AC" w:rsidRPr="00D31C33">
        <w:rPr>
          <w:rFonts w:ascii="Century Gothic" w:eastAsia="Times New Roman" w:hAnsi="Century Gothic"/>
        </w:rPr>
        <w:tab/>
        <w:t>“</w:t>
      </w:r>
      <w:r w:rsidR="005D74AC" w:rsidRPr="00DE7A2D">
        <w:rPr>
          <w:rFonts w:ascii="Century Gothic" w:eastAsia="Times New Roman" w:hAnsi="Century Gothic"/>
        </w:rPr>
        <w:t>La figlia di</w:t>
      </w:r>
      <w:r w:rsidR="005D74AC" w:rsidRPr="00D31C33">
        <w:rPr>
          <w:rFonts w:ascii="Century Gothic" w:eastAsia="Times New Roman" w:hAnsi="Century Gothic"/>
        </w:rPr>
        <w:t xml:space="preserve"> Elisa - Ritorno a </w:t>
      </w:r>
      <w:proofErr w:type="spellStart"/>
      <w:r w:rsidR="005D74AC" w:rsidRPr="00D31C33">
        <w:rPr>
          <w:rFonts w:ascii="Century Gothic" w:eastAsia="Times New Roman" w:hAnsi="Century Gothic"/>
        </w:rPr>
        <w:t>Rivombrosa</w:t>
      </w:r>
      <w:proofErr w:type="spellEnd"/>
      <w:r w:rsidR="005D74AC" w:rsidRPr="00D31C33">
        <w:rPr>
          <w:rFonts w:ascii="Century Gothic" w:eastAsia="Times New Roman" w:hAnsi="Century Gothic"/>
        </w:rPr>
        <w:t xml:space="preserve"> (</w:t>
      </w:r>
      <w:r w:rsidR="005D74AC" w:rsidRPr="00DE7A2D">
        <w:rPr>
          <w:rFonts w:ascii="Century Gothic" w:eastAsia="Times New Roman" w:hAnsi="Century Gothic"/>
        </w:rPr>
        <w:t>serie TV</w:t>
      </w:r>
      <w:r w:rsidR="005D74AC" w:rsidRPr="00D31C33">
        <w:rPr>
          <w:rFonts w:ascii="Century Gothic" w:eastAsia="Times New Roman" w:hAnsi="Century Gothic"/>
        </w:rPr>
        <w:t>)</w:t>
      </w:r>
      <w:r w:rsidR="005D74AC" w:rsidRPr="00D31C33">
        <w:rPr>
          <w:rFonts w:ascii="Century Gothic" w:eastAsia="Times New Roman" w:hAnsi="Century Gothic"/>
        </w:rPr>
        <w:br/>
        <w:t>2006</w:t>
      </w:r>
      <w:r w:rsidR="005D74AC" w:rsidRPr="00D31C33">
        <w:rPr>
          <w:rFonts w:ascii="Century Gothic" w:eastAsia="Times New Roman" w:hAnsi="Century Gothic"/>
        </w:rPr>
        <w:tab/>
        <w:t>“</w:t>
      </w:r>
      <w:r w:rsidRPr="00DE7A2D">
        <w:rPr>
          <w:rFonts w:ascii="Century Gothic" w:eastAsia="Times New Roman" w:hAnsi="Century Gothic"/>
        </w:rPr>
        <w:t>La freccia nera</w:t>
      </w:r>
      <w:r w:rsidR="005D74AC" w:rsidRPr="00D31C33">
        <w:rPr>
          <w:rFonts w:ascii="Century Gothic" w:eastAsia="Times New Roman" w:hAnsi="Century Gothic"/>
        </w:rPr>
        <w:t xml:space="preserve">” </w:t>
      </w:r>
      <w:r w:rsidRPr="00DE7A2D">
        <w:rPr>
          <w:rFonts w:ascii="Century Gothic" w:eastAsia="Times New Roman" w:hAnsi="Century Gothic"/>
        </w:rPr>
        <w:t xml:space="preserve">di Fabrizio Costa </w:t>
      </w:r>
      <w:r w:rsidR="005D74AC" w:rsidRPr="00D31C33">
        <w:rPr>
          <w:rFonts w:ascii="Century Gothic" w:eastAsia="Times New Roman" w:hAnsi="Century Gothic"/>
        </w:rPr>
        <w:t>(</w:t>
      </w:r>
      <w:r w:rsidRPr="00DE7A2D">
        <w:rPr>
          <w:rFonts w:ascii="Century Gothic" w:eastAsia="Times New Roman" w:hAnsi="Century Gothic"/>
        </w:rPr>
        <w:t>miniserie TV)</w:t>
      </w:r>
    </w:p>
    <w:p w:rsidR="00DE7A2D" w:rsidRPr="00DE7A2D" w:rsidRDefault="00C14098" w:rsidP="00DE7A2D">
      <w:pPr>
        <w:spacing w:before="100" w:beforeAutospacing="1" w:after="100" w:afterAutospacing="1"/>
        <w:rPr>
          <w:rFonts w:ascii="Century Gothic" w:eastAsia="Times New Roman" w:hAnsi="Century Gothic"/>
          <w:u w:val="single"/>
        </w:rPr>
      </w:pPr>
      <w:r>
        <w:rPr>
          <w:rFonts w:ascii="Century Gothic" w:eastAsia="Times New Roman" w:hAnsi="Century Gothic"/>
          <w:bCs/>
          <w:u w:val="single"/>
        </w:rPr>
        <w:t>A</w:t>
      </w:r>
      <w:r w:rsidR="00DE7A2D" w:rsidRPr="00DE7A2D">
        <w:rPr>
          <w:rFonts w:ascii="Century Gothic" w:eastAsia="Times New Roman" w:hAnsi="Century Gothic"/>
          <w:bCs/>
          <w:u w:val="single"/>
        </w:rPr>
        <w:t xml:space="preserve">ltre </w:t>
      </w:r>
      <w:r>
        <w:rPr>
          <w:rFonts w:ascii="Century Gothic" w:eastAsia="Times New Roman" w:hAnsi="Century Gothic"/>
          <w:bCs/>
          <w:u w:val="single"/>
        </w:rPr>
        <w:t>partecipazioni</w:t>
      </w:r>
    </w:p>
    <w:p w:rsidR="00BF5BBC" w:rsidRPr="00DE7A2D" w:rsidRDefault="00BF5BBC" w:rsidP="00BF5BBC">
      <w:pPr>
        <w:spacing w:before="100" w:beforeAutospacing="1" w:after="100" w:afterAutospacing="1"/>
        <w:rPr>
          <w:rFonts w:ascii="Century Gothic" w:eastAsia="Times New Roman" w:hAnsi="Century Gothic"/>
        </w:rPr>
      </w:pPr>
      <w:r w:rsidRPr="00D31C33">
        <w:rPr>
          <w:rFonts w:ascii="Century Gothic" w:eastAsia="Times New Roman" w:hAnsi="Century Gothic"/>
        </w:rPr>
        <w:t xml:space="preserve">2014 </w:t>
      </w:r>
      <w:r w:rsidRPr="00D31C33">
        <w:rPr>
          <w:rFonts w:ascii="Century Gothic" w:eastAsia="Times New Roman" w:hAnsi="Century Gothic"/>
        </w:rPr>
        <w:tab/>
        <w:t>“</w:t>
      </w:r>
      <w:r w:rsidRPr="00DE7A2D">
        <w:rPr>
          <w:rFonts w:ascii="Century Gothic" w:eastAsia="Times New Roman" w:hAnsi="Century Gothic"/>
        </w:rPr>
        <w:t xml:space="preserve">Ballando con le stelle </w:t>
      </w:r>
      <w:r w:rsidRPr="00D31C33">
        <w:rPr>
          <w:rFonts w:ascii="Century Gothic" w:eastAsia="Times New Roman" w:hAnsi="Century Gothic"/>
        </w:rPr>
        <w:t>(c</w:t>
      </w:r>
      <w:r w:rsidRPr="00DE7A2D">
        <w:rPr>
          <w:rFonts w:ascii="Century Gothic" w:eastAsia="Times New Roman" w:hAnsi="Century Gothic"/>
        </w:rPr>
        <w:t>oncorrente)</w:t>
      </w:r>
      <w:r w:rsidRPr="00D31C33">
        <w:rPr>
          <w:rFonts w:ascii="Century Gothic" w:eastAsia="Times New Roman" w:hAnsi="Century Gothic"/>
        </w:rPr>
        <w:br/>
      </w:r>
      <w:r w:rsidR="00A13FD9">
        <w:rPr>
          <w:rFonts w:ascii="Century Gothic" w:eastAsia="Times New Roman" w:hAnsi="Century Gothic"/>
        </w:rPr>
        <w:t>2013</w:t>
      </w:r>
      <w:r w:rsidR="00A13FD9">
        <w:rPr>
          <w:rFonts w:ascii="Century Gothic" w:eastAsia="Times New Roman" w:hAnsi="Century Gothic"/>
        </w:rPr>
        <w:tab/>
        <w:t>“</w:t>
      </w:r>
      <w:r w:rsidR="00A13FD9" w:rsidRPr="00DE7A2D">
        <w:rPr>
          <w:rFonts w:ascii="Century Gothic" w:eastAsia="Times New Roman" w:hAnsi="Century Gothic"/>
        </w:rPr>
        <w:t>Show Me I’m Your Lover</w:t>
      </w:r>
      <w:r w:rsidR="00A13FD9">
        <w:rPr>
          <w:rFonts w:ascii="Century Gothic" w:eastAsia="Times New Roman" w:hAnsi="Century Gothic"/>
        </w:rPr>
        <w:t>”</w:t>
      </w:r>
      <w:r w:rsidR="00A13FD9" w:rsidRPr="00DE7A2D">
        <w:rPr>
          <w:rFonts w:ascii="Century Gothic" w:eastAsia="Times New Roman" w:hAnsi="Century Gothic"/>
        </w:rPr>
        <w:t xml:space="preserve"> video musicale dei The Public Radar</w:t>
      </w:r>
      <w:r w:rsidR="00A13FD9">
        <w:rPr>
          <w:rFonts w:ascii="Century Gothic" w:eastAsia="Times New Roman" w:hAnsi="Century Gothic"/>
        </w:rPr>
        <w:br/>
      </w:r>
      <w:r w:rsidRPr="00D31C33">
        <w:rPr>
          <w:rFonts w:ascii="Century Gothic" w:eastAsia="Times New Roman" w:hAnsi="Century Gothic"/>
        </w:rPr>
        <w:t>2010</w:t>
      </w:r>
      <w:r w:rsidRPr="00D31C33">
        <w:rPr>
          <w:rFonts w:ascii="Century Gothic" w:eastAsia="Times New Roman" w:hAnsi="Century Gothic"/>
        </w:rPr>
        <w:tab/>
        <w:t>“</w:t>
      </w:r>
      <w:r w:rsidRPr="00DE7A2D">
        <w:rPr>
          <w:rFonts w:ascii="Century Gothic" w:eastAsia="Times New Roman" w:hAnsi="Century Gothic"/>
        </w:rPr>
        <w:t>Gli Spietati</w:t>
      </w:r>
      <w:r w:rsidRPr="00D31C33">
        <w:rPr>
          <w:rFonts w:ascii="Century Gothic" w:eastAsia="Times New Roman" w:hAnsi="Century Gothic"/>
        </w:rPr>
        <w:t>”</w:t>
      </w:r>
      <w:r w:rsidRPr="00DE7A2D">
        <w:rPr>
          <w:rFonts w:ascii="Century Gothic" w:eastAsia="Times New Roman" w:hAnsi="Century Gothic"/>
        </w:rPr>
        <w:t xml:space="preserve"> video musicale dei </w:t>
      </w:r>
      <w:proofErr w:type="spellStart"/>
      <w:r w:rsidRPr="00DE7A2D">
        <w:rPr>
          <w:rFonts w:ascii="Century Gothic" w:eastAsia="Times New Roman" w:hAnsi="Century Gothic"/>
        </w:rPr>
        <w:t>Baustelle</w:t>
      </w:r>
      <w:proofErr w:type="spellEnd"/>
      <w:r w:rsidRPr="00D31C33">
        <w:rPr>
          <w:rFonts w:ascii="Century Gothic" w:eastAsia="Times New Roman" w:hAnsi="Century Gothic"/>
        </w:rPr>
        <w:br/>
        <w:t>2008</w:t>
      </w:r>
      <w:r w:rsidRPr="00D31C33">
        <w:rPr>
          <w:rFonts w:ascii="Century Gothic" w:eastAsia="Times New Roman" w:hAnsi="Century Gothic"/>
        </w:rPr>
        <w:tab/>
        <w:t>“L'ospite p</w:t>
      </w:r>
      <w:r w:rsidR="00DE7A2D" w:rsidRPr="00DE7A2D">
        <w:rPr>
          <w:rFonts w:ascii="Century Gothic" w:eastAsia="Times New Roman" w:hAnsi="Century Gothic"/>
        </w:rPr>
        <w:t>erfetto</w:t>
      </w:r>
      <w:r w:rsidRPr="00D31C33">
        <w:rPr>
          <w:rFonts w:ascii="Century Gothic" w:eastAsia="Times New Roman" w:hAnsi="Century Gothic"/>
        </w:rPr>
        <w:t xml:space="preserve">” </w:t>
      </w:r>
      <w:r w:rsidR="00DE7A2D" w:rsidRPr="00DE7A2D">
        <w:rPr>
          <w:rFonts w:ascii="Century Gothic" w:eastAsia="Times New Roman" w:hAnsi="Century Gothic"/>
        </w:rPr>
        <w:t xml:space="preserve">di Cosimo </w:t>
      </w:r>
      <w:proofErr w:type="spellStart"/>
      <w:r w:rsidR="00DE7A2D" w:rsidRPr="00DE7A2D">
        <w:rPr>
          <w:rFonts w:ascii="Century Gothic" w:eastAsia="Times New Roman" w:hAnsi="Century Gothic"/>
        </w:rPr>
        <w:t>Alemà</w:t>
      </w:r>
      <w:proofErr w:type="spellEnd"/>
      <w:r w:rsidR="00DE7A2D" w:rsidRPr="00DE7A2D">
        <w:rPr>
          <w:rFonts w:ascii="Century Gothic" w:eastAsia="Times New Roman" w:hAnsi="Century Gothic"/>
        </w:rPr>
        <w:t xml:space="preserve"> e Daniele Persica</w:t>
      </w:r>
      <w:r w:rsidRPr="00D31C33">
        <w:rPr>
          <w:rFonts w:ascii="Century Gothic" w:eastAsia="Times New Roman" w:hAnsi="Century Gothic"/>
        </w:rPr>
        <w:t xml:space="preserve"> (</w:t>
      </w:r>
      <w:r w:rsidR="00DE7A2D" w:rsidRPr="00DE7A2D">
        <w:rPr>
          <w:rFonts w:ascii="Century Gothic" w:eastAsia="Times New Roman" w:hAnsi="Century Gothic"/>
        </w:rPr>
        <w:t xml:space="preserve">Sit </w:t>
      </w:r>
      <w:proofErr w:type="spellStart"/>
      <w:r w:rsidR="00DE7A2D" w:rsidRPr="00DE7A2D">
        <w:rPr>
          <w:rFonts w:ascii="Century Gothic" w:eastAsia="Times New Roman" w:hAnsi="Century Gothic"/>
        </w:rPr>
        <w:t>Com</w:t>
      </w:r>
      <w:proofErr w:type="spellEnd"/>
      <w:r w:rsidRPr="00D31C33">
        <w:rPr>
          <w:rFonts w:ascii="Century Gothic" w:eastAsia="Times New Roman" w:hAnsi="Century Gothic"/>
        </w:rPr>
        <w:t>)</w:t>
      </w:r>
      <w:r w:rsidRPr="00D31C33">
        <w:rPr>
          <w:rFonts w:ascii="Century Gothic" w:eastAsia="Times New Roman" w:hAnsi="Century Gothic"/>
        </w:rPr>
        <w:br/>
        <w:t>2008</w:t>
      </w:r>
      <w:r w:rsidRPr="00D31C33">
        <w:rPr>
          <w:rFonts w:ascii="Century Gothic" w:eastAsia="Times New Roman" w:hAnsi="Century Gothic"/>
        </w:rPr>
        <w:tab/>
        <w:t>“Niente di s</w:t>
      </w:r>
      <w:r w:rsidR="00DE7A2D" w:rsidRPr="00DE7A2D">
        <w:rPr>
          <w:rFonts w:ascii="Century Gothic" w:eastAsia="Times New Roman" w:hAnsi="Century Gothic"/>
        </w:rPr>
        <w:t>peciale</w:t>
      </w:r>
      <w:r w:rsidRPr="00D31C33">
        <w:rPr>
          <w:rFonts w:ascii="Century Gothic" w:eastAsia="Times New Roman" w:hAnsi="Century Gothic"/>
        </w:rPr>
        <w:t xml:space="preserve">” </w:t>
      </w:r>
      <w:r w:rsidR="00DE7A2D" w:rsidRPr="00DE7A2D">
        <w:rPr>
          <w:rFonts w:ascii="Century Gothic" w:eastAsia="Times New Roman" w:hAnsi="Century Gothic"/>
        </w:rPr>
        <w:t>video musicale di Daniele Stefani</w:t>
      </w:r>
      <w:r w:rsidRPr="00D31C33">
        <w:rPr>
          <w:rFonts w:ascii="Century Gothic" w:eastAsia="Times New Roman" w:hAnsi="Century Gothic"/>
        </w:rPr>
        <w:br/>
        <w:t>2008</w:t>
      </w:r>
      <w:r w:rsidRPr="00D31C33">
        <w:rPr>
          <w:rFonts w:ascii="Century Gothic" w:eastAsia="Times New Roman" w:hAnsi="Century Gothic"/>
        </w:rPr>
        <w:tab/>
        <w:t>“</w:t>
      </w:r>
      <w:r w:rsidR="00DE7A2D" w:rsidRPr="00DE7A2D">
        <w:rPr>
          <w:rFonts w:ascii="Century Gothic" w:eastAsia="Times New Roman" w:hAnsi="Century Gothic"/>
        </w:rPr>
        <w:t>Sangue e Cuor</w:t>
      </w:r>
      <w:r w:rsidRPr="00D31C33">
        <w:rPr>
          <w:rFonts w:ascii="Century Gothic" w:eastAsia="Times New Roman" w:hAnsi="Century Gothic"/>
        </w:rPr>
        <w:t xml:space="preserve">e” </w:t>
      </w:r>
      <w:r w:rsidR="00DE7A2D" w:rsidRPr="00DE7A2D">
        <w:rPr>
          <w:rFonts w:ascii="Century Gothic" w:eastAsia="Times New Roman" w:hAnsi="Century Gothic"/>
        </w:rPr>
        <w:t>video musicale di Rino De Maria</w:t>
      </w:r>
      <w:r w:rsidRPr="00D31C33">
        <w:rPr>
          <w:rFonts w:ascii="Century Gothic" w:eastAsia="Times New Roman" w:hAnsi="Century Gothic"/>
        </w:rPr>
        <w:br/>
      </w:r>
      <w:r w:rsidR="00A13FD9">
        <w:rPr>
          <w:rFonts w:ascii="Century Gothic" w:eastAsia="Times New Roman" w:hAnsi="Century Gothic"/>
          <w:b/>
        </w:rPr>
        <w:br/>
      </w:r>
      <w:r w:rsidRPr="00D31C33">
        <w:rPr>
          <w:rFonts w:ascii="Century Gothic" w:eastAsia="Times New Roman" w:hAnsi="Century Gothic"/>
          <w:b/>
        </w:rPr>
        <w:t>Pubblicità</w:t>
      </w:r>
      <w:r w:rsidRPr="00D31C33">
        <w:rPr>
          <w:rFonts w:ascii="Century Gothic" w:eastAsia="Times New Roman" w:hAnsi="Century Gothic"/>
        </w:rPr>
        <w:br/>
      </w:r>
      <w:r w:rsidRPr="00D31C33">
        <w:rPr>
          <w:rFonts w:ascii="Century Gothic" w:eastAsia="Times New Roman" w:hAnsi="Century Gothic"/>
        </w:rPr>
        <w:br/>
        <w:t xml:space="preserve">2013 </w:t>
      </w:r>
      <w:r w:rsidRPr="00D31C33">
        <w:rPr>
          <w:rFonts w:ascii="Century Gothic" w:eastAsia="Times New Roman" w:hAnsi="Century Gothic"/>
        </w:rPr>
        <w:tab/>
        <w:t>Spot Bulgari</w:t>
      </w:r>
      <w:r w:rsidR="00DE7A2D" w:rsidRPr="00DE7A2D">
        <w:rPr>
          <w:rFonts w:ascii="Century Gothic" w:eastAsia="Times New Roman" w:hAnsi="Century Gothic"/>
        </w:rPr>
        <w:t xml:space="preserve">, regia di Michael </w:t>
      </w:r>
      <w:proofErr w:type="spellStart"/>
      <w:r w:rsidR="00DE7A2D" w:rsidRPr="00DE7A2D">
        <w:rPr>
          <w:rFonts w:ascii="Century Gothic" w:eastAsia="Times New Roman" w:hAnsi="Century Gothic"/>
        </w:rPr>
        <w:t>Haussman</w:t>
      </w:r>
      <w:proofErr w:type="spellEnd"/>
      <w:r w:rsidRPr="00D31C33">
        <w:rPr>
          <w:rFonts w:ascii="Century Gothic" w:eastAsia="Times New Roman" w:hAnsi="Century Gothic"/>
        </w:rPr>
        <w:br/>
        <w:t xml:space="preserve">2012 </w:t>
      </w:r>
      <w:r w:rsidRPr="00D31C33">
        <w:rPr>
          <w:rFonts w:ascii="Century Gothic" w:eastAsia="Times New Roman" w:hAnsi="Century Gothic"/>
        </w:rPr>
        <w:tab/>
        <w:t>Spot Lancia</w:t>
      </w:r>
      <w:r w:rsidR="00FD4DD3" w:rsidRPr="00D31C33">
        <w:rPr>
          <w:rFonts w:ascii="Century Gothic" w:eastAsia="Times New Roman" w:hAnsi="Century Gothic"/>
        </w:rPr>
        <w:t>,</w:t>
      </w:r>
      <w:r w:rsidRPr="00DE7A2D">
        <w:rPr>
          <w:rFonts w:ascii="Century Gothic" w:eastAsia="Times New Roman" w:hAnsi="Century Gothic"/>
        </w:rPr>
        <w:t xml:space="preserve"> regia Gabriele Muccino</w:t>
      </w:r>
    </w:p>
    <w:p w:rsidR="00DE7A2D" w:rsidRPr="00DE7A2D" w:rsidRDefault="00DE7A2D" w:rsidP="00DE7A2D">
      <w:pPr>
        <w:spacing w:before="100" w:beforeAutospacing="1" w:after="100" w:afterAutospacing="1"/>
        <w:rPr>
          <w:rFonts w:ascii="Century Gothic" w:eastAsia="Times New Roman" w:hAnsi="Century Gothic"/>
        </w:rPr>
      </w:pPr>
    </w:p>
    <w:p w:rsidR="00DE7A2D" w:rsidRDefault="00DE7A2D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8A527E" w:rsidRDefault="008A527E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8A527E" w:rsidRDefault="008A527E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8A527E" w:rsidRDefault="008A527E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8A527E" w:rsidRDefault="008A527E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8A527E" w:rsidRDefault="008A527E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8A527E" w:rsidRDefault="008A527E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8A527E" w:rsidRDefault="008A527E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8A527E" w:rsidRDefault="008A527E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8A527E" w:rsidRDefault="008A527E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8A527E" w:rsidRDefault="008A527E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8A527E" w:rsidRDefault="008A527E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8A527E" w:rsidRDefault="008A527E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8A527E" w:rsidRDefault="008A527E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p w:rsidR="00FC2F55" w:rsidRDefault="00FC2F55" w:rsidP="008A527E">
      <w:pPr>
        <w:spacing w:line="276" w:lineRule="auto"/>
        <w:jc w:val="both"/>
        <w:rPr>
          <w:rFonts w:ascii="Century Gothic" w:eastAsiaTheme="minorHAnsi" w:hAnsi="Century Gothic" w:cstheme="minorBidi"/>
          <w:lang w:eastAsia="en-US"/>
        </w:rPr>
      </w:pPr>
    </w:p>
    <w:p w:rsidR="00FC2F55" w:rsidRDefault="00FC2F55" w:rsidP="008A527E">
      <w:pPr>
        <w:spacing w:line="276" w:lineRule="auto"/>
        <w:jc w:val="both"/>
        <w:rPr>
          <w:rFonts w:ascii="Century Gothic" w:eastAsiaTheme="minorHAnsi" w:hAnsi="Century Gothic" w:cstheme="minorBidi"/>
          <w:lang w:eastAsia="en-US"/>
        </w:rPr>
      </w:pPr>
    </w:p>
    <w:p w:rsidR="008A527E" w:rsidRPr="00FC2F55" w:rsidRDefault="008A527E" w:rsidP="008A527E">
      <w:pPr>
        <w:spacing w:line="276" w:lineRule="auto"/>
        <w:jc w:val="both"/>
        <w:rPr>
          <w:rFonts w:ascii="Century Gothic" w:hAnsi="Century Gothic"/>
          <w:b/>
          <w:sz w:val="36"/>
          <w:szCs w:val="36"/>
          <w:u w:val="single"/>
        </w:rPr>
      </w:pPr>
      <w:r w:rsidRPr="00FC2F55">
        <w:rPr>
          <w:rFonts w:ascii="Century Gothic" w:hAnsi="Century Gothic"/>
          <w:b/>
          <w:sz w:val="36"/>
          <w:szCs w:val="36"/>
          <w:u w:val="single"/>
        </w:rPr>
        <w:lastRenderedPageBreak/>
        <w:t>I REALIZZATORI</w:t>
      </w:r>
    </w:p>
    <w:p w:rsidR="008A527E" w:rsidRDefault="008A527E" w:rsidP="008A527E">
      <w:pPr>
        <w:spacing w:line="276" w:lineRule="auto"/>
        <w:jc w:val="both"/>
        <w:rPr>
          <w:rFonts w:ascii="Century Gothic" w:eastAsia="Times New Roman" w:hAnsi="Century Gothic"/>
          <w:b/>
          <w:bCs/>
          <w:sz w:val="32"/>
          <w:szCs w:val="32"/>
        </w:rPr>
      </w:pPr>
    </w:p>
    <w:p w:rsidR="008A527E" w:rsidRDefault="008A527E" w:rsidP="008A527E">
      <w:pPr>
        <w:spacing w:line="276" w:lineRule="auto"/>
        <w:jc w:val="both"/>
        <w:rPr>
          <w:rFonts w:ascii="Century Gothic" w:eastAsia="Times New Roman" w:hAnsi="Century Gothic"/>
          <w:b/>
          <w:bCs/>
          <w:i/>
          <w:sz w:val="32"/>
          <w:szCs w:val="32"/>
        </w:rPr>
      </w:pPr>
      <w:r>
        <w:rPr>
          <w:rFonts w:ascii="Century Gothic" w:eastAsia="Times New Roman" w:hAnsi="Century Gothic"/>
          <w:b/>
          <w:bCs/>
          <w:sz w:val="32"/>
          <w:szCs w:val="32"/>
        </w:rPr>
        <w:t>Alessio Maria Federici</w:t>
      </w:r>
      <w:r w:rsidRPr="00A13FD9">
        <w:rPr>
          <w:rFonts w:ascii="Century Gothic" w:eastAsia="Times New Roman" w:hAnsi="Century Gothic"/>
          <w:b/>
          <w:bCs/>
          <w:sz w:val="32"/>
          <w:szCs w:val="32"/>
        </w:rPr>
        <w:t xml:space="preserve"> – </w:t>
      </w:r>
      <w:r>
        <w:rPr>
          <w:rFonts w:ascii="Century Gothic" w:eastAsia="Times New Roman" w:hAnsi="Century Gothic"/>
          <w:b/>
          <w:bCs/>
          <w:i/>
          <w:sz w:val="32"/>
          <w:szCs w:val="32"/>
        </w:rPr>
        <w:t>regia</w:t>
      </w:r>
    </w:p>
    <w:p w:rsidR="008A527E" w:rsidRPr="001D3329" w:rsidRDefault="008A527E" w:rsidP="008A527E">
      <w:pPr>
        <w:spacing w:before="100" w:beforeAutospacing="1" w:after="100" w:afterAutospacing="1"/>
        <w:rPr>
          <w:rFonts w:ascii="Century Gothic" w:eastAsia="Times New Roman" w:hAnsi="Century Gothic"/>
          <w:b/>
          <w:bCs/>
        </w:rPr>
      </w:pPr>
      <w:r w:rsidRPr="00DE7A2D">
        <w:rPr>
          <w:rFonts w:ascii="Century Gothic" w:eastAsia="Times New Roman" w:hAnsi="Century Gothic"/>
          <w:b/>
          <w:bCs/>
        </w:rPr>
        <w:t>Cinema</w:t>
      </w:r>
      <w:r>
        <w:rPr>
          <w:rFonts w:ascii="Century Gothic" w:eastAsia="Times New Roman" w:hAnsi="Century Gothic"/>
          <w:b/>
          <w:bCs/>
        </w:rPr>
        <w:t xml:space="preserve"> </w:t>
      </w:r>
    </w:p>
    <w:p w:rsidR="008A527E" w:rsidRPr="00DE7A2D" w:rsidRDefault="008A527E" w:rsidP="008A527E">
      <w:pPr>
        <w:spacing w:before="100" w:beforeAutospacing="1" w:after="100" w:afterAutospacing="1"/>
        <w:rPr>
          <w:rFonts w:ascii="Century Gothic" w:eastAsia="Times New Roman" w:hAnsi="Century Gothic"/>
        </w:rPr>
      </w:pPr>
      <w:r w:rsidRPr="00D31C33">
        <w:rPr>
          <w:rFonts w:ascii="Century Gothic" w:eastAsia="Times New Roman" w:hAnsi="Century Gothic"/>
        </w:rPr>
        <w:t xml:space="preserve">2015 </w:t>
      </w:r>
      <w:r w:rsidRPr="00D31C33">
        <w:rPr>
          <w:rFonts w:ascii="Century Gothic" w:eastAsia="Times New Roman" w:hAnsi="Century Gothic"/>
        </w:rPr>
        <w:tab/>
        <w:t>“Tutte lo voglio</w:t>
      </w:r>
      <w:r>
        <w:rPr>
          <w:rFonts w:ascii="Century Gothic" w:eastAsia="Times New Roman" w:hAnsi="Century Gothic"/>
        </w:rPr>
        <w:t xml:space="preserve">no” </w:t>
      </w:r>
      <w:r>
        <w:rPr>
          <w:rFonts w:ascii="Century Gothic" w:eastAsia="Times New Roman" w:hAnsi="Century Gothic"/>
        </w:rPr>
        <w:br/>
        <w:t>2</w:t>
      </w:r>
      <w:r w:rsidRPr="00D31C33">
        <w:rPr>
          <w:rFonts w:ascii="Century Gothic" w:eastAsia="Times New Roman" w:hAnsi="Century Gothic"/>
        </w:rPr>
        <w:t>014</w:t>
      </w:r>
      <w:r w:rsidRPr="00D31C33">
        <w:rPr>
          <w:rFonts w:ascii="Century Gothic" w:eastAsia="Times New Roman" w:hAnsi="Century Gothic"/>
        </w:rPr>
        <w:tab/>
        <w:t>“</w:t>
      </w:r>
      <w:r>
        <w:rPr>
          <w:rFonts w:ascii="Century Gothic" w:eastAsia="Times New Roman" w:hAnsi="Century Gothic"/>
        </w:rPr>
        <w:t xml:space="preserve">Fratelli Unici” </w:t>
      </w:r>
      <w:r>
        <w:rPr>
          <w:rFonts w:ascii="Century Gothic" w:eastAsia="Times New Roman" w:hAnsi="Century Gothic"/>
        </w:rPr>
        <w:br/>
        <w:t>2013</w:t>
      </w:r>
      <w:r w:rsidRPr="00D31C33">
        <w:rPr>
          <w:rFonts w:ascii="Century Gothic" w:eastAsia="Times New Roman" w:hAnsi="Century Gothic"/>
        </w:rPr>
        <w:tab/>
        <w:t>“</w:t>
      </w:r>
      <w:r>
        <w:rPr>
          <w:rFonts w:ascii="Century Gothic" w:eastAsia="Times New Roman" w:hAnsi="Century Gothic"/>
        </w:rPr>
        <w:t>Stai Lontana da me” (regia e sceneggiatura)</w:t>
      </w:r>
      <w:r>
        <w:rPr>
          <w:rFonts w:ascii="Century Gothic" w:eastAsia="Times New Roman" w:hAnsi="Century Gothic"/>
        </w:rPr>
        <w:br/>
        <w:t>2011</w:t>
      </w:r>
      <w:r w:rsidRPr="00D31C33">
        <w:rPr>
          <w:rFonts w:ascii="Century Gothic" w:eastAsia="Times New Roman" w:hAnsi="Century Gothic"/>
        </w:rPr>
        <w:t xml:space="preserve"> </w:t>
      </w:r>
      <w:r w:rsidRPr="00D31C33">
        <w:rPr>
          <w:rFonts w:ascii="Century Gothic" w:eastAsia="Times New Roman" w:hAnsi="Century Gothic"/>
        </w:rPr>
        <w:tab/>
        <w:t>“</w:t>
      </w:r>
      <w:r>
        <w:rPr>
          <w:rFonts w:ascii="Century Gothic" w:eastAsia="Times New Roman" w:hAnsi="Century Gothic"/>
        </w:rPr>
        <w:t>Lezioni di cioccolato 2</w:t>
      </w:r>
      <w:r w:rsidRPr="00D31C33">
        <w:rPr>
          <w:rFonts w:ascii="Century Gothic" w:eastAsia="Times New Roman" w:hAnsi="Century Gothic"/>
        </w:rPr>
        <w:t xml:space="preserve">” </w:t>
      </w:r>
      <w:r w:rsidRPr="00D31C33">
        <w:rPr>
          <w:rFonts w:ascii="Century Gothic" w:eastAsia="Times New Roman" w:hAnsi="Century Gothic"/>
        </w:rPr>
        <w:br/>
        <w:t>20</w:t>
      </w:r>
      <w:r>
        <w:rPr>
          <w:rFonts w:ascii="Century Gothic" w:eastAsia="Times New Roman" w:hAnsi="Century Gothic"/>
        </w:rPr>
        <w:t>06</w:t>
      </w:r>
      <w:r w:rsidRPr="00D31C33">
        <w:rPr>
          <w:rFonts w:ascii="Century Gothic" w:eastAsia="Times New Roman" w:hAnsi="Century Gothic"/>
        </w:rPr>
        <w:tab/>
        <w:t>“</w:t>
      </w:r>
      <w:r>
        <w:rPr>
          <w:rFonts w:ascii="Century Gothic" w:eastAsia="Times New Roman" w:hAnsi="Century Gothic"/>
        </w:rPr>
        <w:t>Bambini” (regia e sceneggiatura)</w:t>
      </w:r>
    </w:p>
    <w:p w:rsidR="008A527E" w:rsidRPr="001D3329" w:rsidRDefault="008A527E" w:rsidP="008A527E">
      <w:pPr>
        <w:spacing w:before="100" w:beforeAutospacing="1" w:after="100" w:afterAutospacing="1"/>
        <w:rPr>
          <w:rFonts w:ascii="Century Gothic" w:eastAsia="Times New Roman" w:hAnsi="Century Gothic"/>
          <w:b/>
        </w:rPr>
      </w:pPr>
      <w:r w:rsidRPr="001D3329">
        <w:rPr>
          <w:rFonts w:ascii="Century Gothic" w:eastAsia="Times New Roman" w:hAnsi="Century Gothic"/>
          <w:b/>
        </w:rPr>
        <w:t>Cortometraggi</w:t>
      </w:r>
    </w:p>
    <w:p w:rsidR="008A527E" w:rsidRPr="00DE7A2D" w:rsidRDefault="008A527E" w:rsidP="008A527E">
      <w:pPr>
        <w:spacing w:before="100" w:beforeAutospacing="1" w:after="100" w:afterAutospacing="1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2003 “Dove dormono gli aeroplani”</w:t>
      </w:r>
    </w:p>
    <w:p w:rsidR="008A527E" w:rsidRPr="00D31C33" w:rsidRDefault="008A527E" w:rsidP="004C56EE">
      <w:pPr>
        <w:pStyle w:val="Nessunaspaziatura"/>
        <w:rPr>
          <w:rFonts w:ascii="Century Gothic" w:hAnsi="Century Gothic"/>
          <w:sz w:val="24"/>
          <w:szCs w:val="24"/>
        </w:rPr>
      </w:pPr>
    </w:p>
    <w:sectPr w:rsidR="008A527E" w:rsidRPr="00D31C33" w:rsidSect="009E74FB">
      <w:footerReference w:type="default" r:id="rId19"/>
      <w:footerReference w:type="first" r:id="rId20"/>
      <w:pgSz w:w="11900" w:h="16840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684" w:rsidRDefault="00A51684" w:rsidP="00164C27">
      <w:r>
        <w:separator/>
      </w:r>
    </w:p>
  </w:endnote>
  <w:endnote w:type="continuationSeparator" w:id="0">
    <w:p w:rsidR="00A51684" w:rsidRDefault="00A51684" w:rsidP="00164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jaVu Sans">
    <w:charset w:val="00"/>
    <w:family w:val="swiss"/>
    <w:pitch w:val="variable"/>
    <w:sig w:usb0="E7001EFF" w:usb1="5200FDFF" w:usb2="00042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988"/>
      <w:docPartObj>
        <w:docPartGallery w:val="Page Numbers (Bottom of Page)"/>
        <w:docPartUnique/>
      </w:docPartObj>
    </w:sdtPr>
    <w:sdtContent>
      <w:p w:rsidR="00A51684" w:rsidRDefault="006B31C4">
        <w:pPr>
          <w:pStyle w:val="Pidipagina"/>
          <w:jc w:val="right"/>
        </w:pPr>
        <w:fldSimple w:instr=" PAGE   \* MERGEFORMAT ">
          <w:r w:rsidR="00CB0DB4">
            <w:rPr>
              <w:noProof/>
            </w:rPr>
            <w:t>3</w:t>
          </w:r>
        </w:fldSimple>
      </w:p>
    </w:sdtContent>
  </w:sdt>
  <w:p w:rsidR="00A51684" w:rsidRPr="00227255" w:rsidRDefault="00A51684" w:rsidP="008036E7">
    <w:pPr>
      <w:pStyle w:val="Pidipagina"/>
      <w:jc w:val="center"/>
      <w:rPr>
        <w:rFonts w:ascii="Century Gothic" w:hAnsi="Century Gothic"/>
        <w:i/>
        <w:sz w:val="22"/>
        <w:szCs w:val="22"/>
      </w:rPr>
    </w:pPr>
    <w:r>
      <w:rPr>
        <w:rFonts w:ascii="Century Gothic" w:hAnsi="Century Gothic"/>
        <w:i/>
        <w:sz w:val="22"/>
        <w:szCs w:val="22"/>
      </w:rPr>
      <w:t>Crediti non contrattuali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84" w:rsidRPr="001A5CB0" w:rsidRDefault="00A51684" w:rsidP="001A5CB0">
    <w:pPr>
      <w:pStyle w:val="Pidipagina"/>
      <w:jc w:val="center"/>
      <w:rPr>
        <w:rFonts w:ascii="Century Gothic" w:hAnsi="Century Gothic"/>
        <w:i/>
        <w:sz w:val="22"/>
        <w:szCs w:val="22"/>
      </w:rPr>
    </w:pPr>
    <w:r w:rsidRPr="001A5CB0">
      <w:rPr>
        <w:rFonts w:ascii="Century Gothic" w:hAnsi="Century Gothic"/>
        <w:i/>
        <w:sz w:val="22"/>
        <w:szCs w:val="22"/>
      </w:rPr>
      <w:t>Crediti non contrattuali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684" w:rsidRDefault="00A51684" w:rsidP="00164C27">
      <w:r>
        <w:separator/>
      </w:r>
    </w:p>
  </w:footnote>
  <w:footnote w:type="continuationSeparator" w:id="0">
    <w:p w:rsidR="00A51684" w:rsidRDefault="00A51684" w:rsidP="00164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624E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3A"/>
    <w:multiLevelType w:val="hybridMultilevel"/>
    <w:tmpl w:val="0000003A"/>
    <w:lvl w:ilvl="0" w:tplc="0000164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3B"/>
    <w:multiLevelType w:val="hybridMultilevel"/>
    <w:tmpl w:val="0000003B"/>
    <w:lvl w:ilvl="0" w:tplc="000016A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3C"/>
    <w:multiLevelType w:val="hybridMultilevel"/>
    <w:tmpl w:val="0000003C"/>
    <w:lvl w:ilvl="0" w:tplc="0000170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3D"/>
    <w:multiLevelType w:val="hybridMultilevel"/>
    <w:tmpl w:val="0000003D"/>
    <w:lvl w:ilvl="0" w:tplc="0000177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3E"/>
    <w:multiLevelType w:val="hybridMultilevel"/>
    <w:tmpl w:val="0000003E"/>
    <w:lvl w:ilvl="0" w:tplc="000017D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3F"/>
    <w:multiLevelType w:val="hybridMultilevel"/>
    <w:tmpl w:val="0000003F"/>
    <w:lvl w:ilvl="0" w:tplc="0000183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40"/>
    <w:multiLevelType w:val="hybridMultilevel"/>
    <w:tmpl w:val="00000040"/>
    <w:lvl w:ilvl="0" w:tplc="0000189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99A0ECF"/>
    <w:multiLevelType w:val="hybridMultilevel"/>
    <w:tmpl w:val="3C747A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8D2938"/>
    <w:multiLevelType w:val="hybridMultilevel"/>
    <w:tmpl w:val="864CB7E4"/>
    <w:lvl w:ilvl="0" w:tplc="35845E78">
      <w:start w:val="1978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E860BA"/>
    <w:multiLevelType w:val="hybridMultilevel"/>
    <w:tmpl w:val="2E108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7058CB"/>
    <w:multiLevelType w:val="hybridMultilevel"/>
    <w:tmpl w:val="42D67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B6154"/>
    <w:multiLevelType w:val="singleLevel"/>
    <w:tmpl w:val="38C422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EF4214"/>
    <w:multiLevelType w:val="hybridMultilevel"/>
    <w:tmpl w:val="FEB60F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607A1"/>
    <w:multiLevelType w:val="hybridMultilevel"/>
    <w:tmpl w:val="CA8E36DA"/>
    <w:lvl w:ilvl="0" w:tplc="01C4F418">
      <w:start w:val="1985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C6630"/>
    <w:multiLevelType w:val="hybridMultilevel"/>
    <w:tmpl w:val="0E1EF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5"/>
  </w:num>
  <w:num w:numId="5">
    <w:abstractNumId w:val="16"/>
  </w:num>
  <w:num w:numId="6">
    <w:abstractNumId w:val="17"/>
  </w:num>
  <w:num w:numId="7">
    <w:abstractNumId w:val="1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22"/>
  </w:num>
  <w:num w:numId="20">
    <w:abstractNumId w:val="26"/>
  </w:num>
  <w:num w:numId="21">
    <w:abstractNumId w:val="20"/>
  </w:num>
  <w:num w:numId="22">
    <w:abstractNumId w:val="25"/>
  </w:num>
  <w:num w:numId="23">
    <w:abstractNumId w:val="21"/>
  </w:num>
  <w:num w:numId="24">
    <w:abstractNumId w:val="23"/>
  </w:num>
  <w:num w:numId="25">
    <w:abstractNumId w:val="0"/>
  </w:num>
  <w:num w:numId="26">
    <w:abstractNumId w:val="24"/>
  </w:num>
  <w:num w:numId="27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62DB"/>
    <w:rsid w:val="00002194"/>
    <w:rsid w:val="000068E2"/>
    <w:rsid w:val="00010FDF"/>
    <w:rsid w:val="00012A28"/>
    <w:rsid w:val="00014D88"/>
    <w:rsid w:val="000152AF"/>
    <w:rsid w:val="00017C02"/>
    <w:rsid w:val="00020D1E"/>
    <w:rsid w:val="000222A2"/>
    <w:rsid w:val="00032390"/>
    <w:rsid w:val="000329D0"/>
    <w:rsid w:val="00032E36"/>
    <w:rsid w:val="00033B50"/>
    <w:rsid w:val="00037A9F"/>
    <w:rsid w:val="00043279"/>
    <w:rsid w:val="0005118A"/>
    <w:rsid w:val="00054ED0"/>
    <w:rsid w:val="00055E14"/>
    <w:rsid w:val="00056655"/>
    <w:rsid w:val="000566AD"/>
    <w:rsid w:val="000645A4"/>
    <w:rsid w:val="00070347"/>
    <w:rsid w:val="00071BA2"/>
    <w:rsid w:val="00076FC9"/>
    <w:rsid w:val="00077F40"/>
    <w:rsid w:val="00081B19"/>
    <w:rsid w:val="00085732"/>
    <w:rsid w:val="00085D5B"/>
    <w:rsid w:val="000862BE"/>
    <w:rsid w:val="00086460"/>
    <w:rsid w:val="000870B8"/>
    <w:rsid w:val="00090F20"/>
    <w:rsid w:val="000927AA"/>
    <w:rsid w:val="00094804"/>
    <w:rsid w:val="00097D8A"/>
    <w:rsid w:val="000A1640"/>
    <w:rsid w:val="000A4454"/>
    <w:rsid w:val="000A5F31"/>
    <w:rsid w:val="000A62DB"/>
    <w:rsid w:val="000B16D2"/>
    <w:rsid w:val="000B2649"/>
    <w:rsid w:val="000B6294"/>
    <w:rsid w:val="000C1918"/>
    <w:rsid w:val="000C3E94"/>
    <w:rsid w:val="000C4F50"/>
    <w:rsid w:val="000D142A"/>
    <w:rsid w:val="000D4439"/>
    <w:rsid w:val="000D7204"/>
    <w:rsid w:val="000D7439"/>
    <w:rsid w:val="000D7F51"/>
    <w:rsid w:val="000E0ADB"/>
    <w:rsid w:val="000E1557"/>
    <w:rsid w:val="000E224E"/>
    <w:rsid w:val="000E3179"/>
    <w:rsid w:val="000E64FF"/>
    <w:rsid w:val="000E7475"/>
    <w:rsid w:val="000F2A78"/>
    <w:rsid w:val="000F2E8A"/>
    <w:rsid w:val="000F51A1"/>
    <w:rsid w:val="000F641F"/>
    <w:rsid w:val="000F686D"/>
    <w:rsid w:val="00103818"/>
    <w:rsid w:val="00104E44"/>
    <w:rsid w:val="0010525B"/>
    <w:rsid w:val="001079CF"/>
    <w:rsid w:val="00107A6C"/>
    <w:rsid w:val="0011042E"/>
    <w:rsid w:val="00120A33"/>
    <w:rsid w:val="00124931"/>
    <w:rsid w:val="001307C0"/>
    <w:rsid w:val="00131059"/>
    <w:rsid w:val="00131BB6"/>
    <w:rsid w:val="00132528"/>
    <w:rsid w:val="00132D91"/>
    <w:rsid w:val="00146DC7"/>
    <w:rsid w:val="0015365D"/>
    <w:rsid w:val="00156927"/>
    <w:rsid w:val="00160202"/>
    <w:rsid w:val="001602A8"/>
    <w:rsid w:val="001617D7"/>
    <w:rsid w:val="00162E15"/>
    <w:rsid w:val="0016369A"/>
    <w:rsid w:val="00164A12"/>
    <w:rsid w:val="00164C27"/>
    <w:rsid w:val="001662C6"/>
    <w:rsid w:val="00166B02"/>
    <w:rsid w:val="001705B8"/>
    <w:rsid w:val="00172989"/>
    <w:rsid w:val="001768ED"/>
    <w:rsid w:val="00177980"/>
    <w:rsid w:val="00183638"/>
    <w:rsid w:val="001843A9"/>
    <w:rsid w:val="00186E17"/>
    <w:rsid w:val="00187E3F"/>
    <w:rsid w:val="00190029"/>
    <w:rsid w:val="0019052B"/>
    <w:rsid w:val="00190CD2"/>
    <w:rsid w:val="00194EBD"/>
    <w:rsid w:val="001A2407"/>
    <w:rsid w:val="001A2D54"/>
    <w:rsid w:val="001A5CB0"/>
    <w:rsid w:val="001A75EA"/>
    <w:rsid w:val="001B4E32"/>
    <w:rsid w:val="001B68C7"/>
    <w:rsid w:val="001B769E"/>
    <w:rsid w:val="001D2612"/>
    <w:rsid w:val="001D740F"/>
    <w:rsid w:val="001D7533"/>
    <w:rsid w:val="001E0EFB"/>
    <w:rsid w:val="001E3143"/>
    <w:rsid w:val="001E3C16"/>
    <w:rsid w:val="001E5511"/>
    <w:rsid w:val="001E7359"/>
    <w:rsid w:val="001F4746"/>
    <w:rsid w:val="001F53D4"/>
    <w:rsid w:val="001F649C"/>
    <w:rsid w:val="00201026"/>
    <w:rsid w:val="00204768"/>
    <w:rsid w:val="00206ADB"/>
    <w:rsid w:val="002070C1"/>
    <w:rsid w:val="00207FEA"/>
    <w:rsid w:val="002130B3"/>
    <w:rsid w:val="0021370D"/>
    <w:rsid w:val="00214D6B"/>
    <w:rsid w:val="00215323"/>
    <w:rsid w:val="00216829"/>
    <w:rsid w:val="002213D3"/>
    <w:rsid w:val="00222BCA"/>
    <w:rsid w:val="00223B0B"/>
    <w:rsid w:val="002248E6"/>
    <w:rsid w:val="00227255"/>
    <w:rsid w:val="00227C69"/>
    <w:rsid w:val="00231BE1"/>
    <w:rsid w:val="002320BD"/>
    <w:rsid w:val="00232ECC"/>
    <w:rsid w:val="002335BF"/>
    <w:rsid w:val="00235117"/>
    <w:rsid w:val="00237E81"/>
    <w:rsid w:val="002442BE"/>
    <w:rsid w:val="00246A5A"/>
    <w:rsid w:val="00246D33"/>
    <w:rsid w:val="0025628E"/>
    <w:rsid w:val="002614A6"/>
    <w:rsid w:val="00261A75"/>
    <w:rsid w:val="002621FA"/>
    <w:rsid w:val="00263380"/>
    <w:rsid w:val="002654C0"/>
    <w:rsid w:val="00265FF0"/>
    <w:rsid w:val="00267DB8"/>
    <w:rsid w:val="0027114B"/>
    <w:rsid w:val="002722EC"/>
    <w:rsid w:val="0027793C"/>
    <w:rsid w:val="002807C9"/>
    <w:rsid w:val="00282A4F"/>
    <w:rsid w:val="002834EE"/>
    <w:rsid w:val="00286446"/>
    <w:rsid w:val="0029012F"/>
    <w:rsid w:val="00293810"/>
    <w:rsid w:val="002A2106"/>
    <w:rsid w:val="002A79BF"/>
    <w:rsid w:val="002B0119"/>
    <w:rsid w:val="002B06EB"/>
    <w:rsid w:val="002B0882"/>
    <w:rsid w:val="002B2211"/>
    <w:rsid w:val="002B26ED"/>
    <w:rsid w:val="002B66D4"/>
    <w:rsid w:val="002C250E"/>
    <w:rsid w:val="002C2FBF"/>
    <w:rsid w:val="002C39B4"/>
    <w:rsid w:val="002C6F62"/>
    <w:rsid w:val="002D49B2"/>
    <w:rsid w:val="002D521E"/>
    <w:rsid w:val="002D7638"/>
    <w:rsid w:val="002D7B02"/>
    <w:rsid w:val="002D7BC0"/>
    <w:rsid w:val="002E1B5A"/>
    <w:rsid w:val="002E4336"/>
    <w:rsid w:val="002E6653"/>
    <w:rsid w:val="002E708B"/>
    <w:rsid w:val="002F2860"/>
    <w:rsid w:val="002F2D14"/>
    <w:rsid w:val="002F327D"/>
    <w:rsid w:val="002F3E93"/>
    <w:rsid w:val="002F62B5"/>
    <w:rsid w:val="002F63DB"/>
    <w:rsid w:val="002F7A41"/>
    <w:rsid w:val="0030339F"/>
    <w:rsid w:val="00305807"/>
    <w:rsid w:val="00311BFE"/>
    <w:rsid w:val="00312EE7"/>
    <w:rsid w:val="00315A06"/>
    <w:rsid w:val="003243F0"/>
    <w:rsid w:val="003246BB"/>
    <w:rsid w:val="003247B7"/>
    <w:rsid w:val="00326E55"/>
    <w:rsid w:val="00330C5F"/>
    <w:rsid w:val="00330FE0"/>
    <w:rsid w:val="00331B2D"/>
    <w:rsid w:val="00332B86"/>
    <w:rsid w:val="003333CE"/>
    <w:rsid w:val="00343556"/>
    <w:rsid w:val="00345B59"/>
    <w:rsid w:val="0035024E"/>
    <w:rsid w:val="0035133E"/>
    <w:rsid w:val="00352FE5"/>
    <w:rsid w:val="0035409A"/>
    <w:rsid w:val="00355054"/>
    <w:rsid w:val="0035599A"/>
    <w:rsid w:val="00357233"/>
    <w:rsid w:val="003575B2"/>
    <w:rsid w:val="00366F6F"/>
    <w:rsid w:val="00370D8C"/>
    <w:rsid w:val="0037390F"/>
    <w:rsid w:val="00376757"/>
    <w:rsid w:val="00377363"/>
    <w:rsid w:val="00377796"/>
    <w:rsid w:val="00381737"/>
    <w:rsid w:val="00381ABA"/>
    <w:rsid w:val="003843FA"/>
    <w:rsid w:val="00386129"/>
    <w:rsid w:val="003903CD"/>
    <w:rsid w:val="00393D81"/>
    <w:rsid w:val="003975CD"/>
    <w:rsid w:val="003A0649"/>
    <w:rsid w:val="003A4F4F"/>
    <w:rsid w:val="003A5E39"/>
    <w:rsid w:val="003A7865"/>
    <w:rsid w:val="003A7FDC"/>
    <w:rsid w:val="003B27A5"/>
    <w:rsid w:val="003B2960"/>
    <w:rsid w:val="003C498E"/>
    <w:rsid w:val="003C55B0"/>
    <w:rsid w:val="003D251E"/>
    <w:rsid w:val="003D6E38"/>
    <w:rsid w:val="003E6A7E"/>
    <w:rsid w:val="003F074C"/>
    <w:rsid w:val="003F0E31"/>
    <w:rsid w:val="003F262D"/>
    <w:rsid w:val="003F438E"/>
    <w:rsid w:val="003F7DBA"/>
    <w:rsid w:val="003F7E05"/>
    <w:rsid w:val="00405A09"/>
    <w:rsid w:val="004125F4"/>
    <w:rsid w:val="00413A7D"/>
    <w:rsid w:val="0041725C"/>
    <w:rsid w:val="004229A9"/>
    <w:rsid w:val="004231DA"/>
    <w:rsid w:val="00424132"/>
    <w:rsid w:val="004311D7"/>
    <w:rsid w:val="004327C8"/>
    <w:rsid w:val="004329E5"/>
    <w:rsid w:val="00433D3B"/>
    <w:rsid w:val="004356E3"/>
    <w:rsid w:val="00436A98"/>
    <w:rsid w:val="0043742D"/>
    <w:rsid w:val="0043764C"/>
    <w:rsid w:val="004376BE"/>
    <w:rsid w:val="00440B33"/>
    <w:rsid w:val="00445795"/>
    <w:rsid w:val="00447689"/>
    <w:rsid w:val="00447EA2"/>
    <w:rsid w:val="00453EB3"/>
    <w:rsid w:val="00457192"/>
    <w:rsid w:val="0045723C"/>
    <w:rsid w:val="0046324E"/>
    <w:rsid w:val="00466447"/>
    <w:rsid w:val="00467071"/>
    <w:rsid w:val="0046789D"/>
    <w:rsid w:val="00470D5A"/>
    <w:rsid w:val="004718EA"/>
    <w:rsid w:val="00474CEA"/>
    <w:rsid w:val="00474E8B"/>
    <w:rsid w:val="0048329F"/>
    <w:rsid w:val="00486B7C"/>
    <w:rsid w:val="00487826"/>
    <w:rsid w:val="004919F9"/>
    <w:rsid w:val="00492D85"/>
    <w:rsid w:val="0049300E"/>
    <w:rsid w:val="00493957"/>
    <w:rsid w:val="00493B1B"/>
    <w:rsid w:val="00494D05"/>
    <w:rsid w:val="004978BE"/>
    <w:rsid w:val="004A1A7F"/>
    <w:rsid w:val="004A2133"/>
    <w:rsid w:val="004B0B24"/>
    <w:rsid w:val="004B11B1"/>
    <w:rsid w:val="004B3560"/>
    <w:rsid w:val="004B5D37"/>
    <w:rsid w:val="004B710B"/>
    <w:rsid w:val="004C0364"/>
    <w:rsid w:val="004C0B32"/>
    <w:rsid w:val="004C2936"/>
    <w:rsid w:val="004C2FE3"/>
    <w:rsid w:val="004C56EE"/>
    <w:rsid w:val="004C5EC3"/>
    <w:rsid w:val="004C5ED0"/>
    <w:rsid w:val="004C7BC5"/>
    <w:rsid w:val="004D081C"/>
    <w:rsid w:val="004D23BE"/>
    <w:rsid w:val="004D4E9B"/>
    <w:rsid w:val="004D6B7B"/>
    <w:rsid w:val="004E0A83"/>
    <w:rsid w:val="004E24D2"/>
    <w:rsid w:val="004E2621"/>
    <w:rsid w:val="004E620C"/>
    <w:rsid w:val="004F445F"/>
    <w:rsid w:val="004F542D"/>
    <w:rsid w:val="004F69AC"/>
    <w:rsid w:val="004F7BCD"/>
    <w:rsid w:val="005002A1"/>
    <w:rsid w:val="005109B1"/>
    <w:rsid w:val="00511ED7"/>
    <w:rsid w:val="00513243"/>
    <w:rsid w:val="00515D0A"/>
    <w:rsid w:val="0052154F"/>
    <w:rsid w:val="005223D6"/>
    <w:rsid w:val="00525E74"/>
    <w:rsid w:val="00535D44"/>
    <w:rsid w:val="005377E6"/>
    <w:rsid w:val="005409A5"/>
    <w:rsid w:val="00540CF9"/>
    <w:rsid w:val="00541636"/>
    <w:rsid w:val="00542D4B"/>
    <w:rsid w:val="00545FC2"/>
    <w:rsid w:val="00546A44"/>
    <w:rsid w:val="0054709C"/>
    <w:rsid w:val="00550086"/>
    <w:rsid w:val="0055015C"/>
    <w:rsid w:val="00552B03"/>
    <w:rsid w:val="00553189"/>
    <w:rsid w:val="00553728"/>
    <w:rsid w:val="0055540F"/>
    <w:rsid w:val="00562214"/>
    <w:rsid w:val="00570B04"/>
    <w:rsid w:val="00570F77"/>
    <w:rsid w:val="00573860"/>
    <w:rsid w:val="0057469F"/>
    <w:rsid w:val="00575FE4"/>
    <w:rsid w:val="00580132"/>
    <w:rsid w:val="005807DE"/>
    <w:rsid w:val="00581373"/>
    <w:rsid w:val="00581BA5"/>
    <w:rsid w:val="00583EBF"/>
    <w:rsid w:val="00584994"/>
    <w:rsid w:val="0058506A"/>
    <w:rsid w:val="00585B2E"/>
    <w:rsid w:val="005870EB"/>
    <w:rsid w:val="00594F64"/>
    <w:rsid w:val="005A0927"/>
    <w:rsid w:val="005A1550"/>
    <w:rsid w:val="005A3F44"/>
    <w:rsid w:val="005A7543"/>
    <w:rsid w:val="005B0EA7"/>
    <w:rsid w:val="005B29AD"/>
    <w:rsid w:val="005B6E3D"/>
    <w:rsid w:val="005C0535"/>
    <w:rsid w:val="005C477E"/>
    <w:rsid w:val="005C690E"/>
    <w:rsid w:val="005C7D81"/>
    <w:rsid w:val="005D0795"/>
    <w:rsid w:val="005D3CEF"/>
    <w:rsid w:val="005D74AC"/>
    <w:rsid w:val="005D7716"/>
    <w:rsid w:val="005E0207"/>
    <w:rsid w:val="005E47EE"/>
    <w:rsid w:val="005E5225"/>
    <w:rsid w:val="005E5993"/>
    <w:rsid w:val="005F0B69"/>
    <w:rsid w:val="005F2CBC"/>
    <w:rsid w:val="005F43E9"/>
    <w:rsid w:val="005F5FD7"/>
    <w:rsid w:val="00600311"/>
    <w:rsid w:val="0060042D"/>
    <w:rsid w:val="006014E2"/>
    <w:rsid w:val="0060234D"/>
    <w:rsid w:val="00602DBD"/>
    <w:rsid w:val="006034AE"/>
    <w:rsid w:val="006078E6"/>
    <w:rsid w:val="0060792B"/>
    <w:rsid w:val="00612049"/>
    <w:rsid w:val="00614D83"/>
    <w:rsid w:val="00624891"/>
    <w:rsid w:val="006264F2"/>
    <w:rsid w:val="006266F7"/>
    <w:rsid w:val="00627720"/>
    <w:rsid w:val="00635E62"/>
    <w:rsid w:val="0063620D"/>
    <w:rsid w:val="00637844"/>
    <w:rsid w:val="006409C0"/>
    <w:rsid w:val="00641E1D"/>
    <w:rsid w:val="00643BA5"/>
    <w:rsid w:val="0064559C"/>
    <w:rsid w:val="0065030C"/>
    <w:rsid w:val="0065037E"/>
    <w:rsid w:val="006512AE"/>
    <w:rsid w:val="00652E06"/>
    <w:rsid w:val="00653167"/>
    <w:rsid w:val="006563EC"/>
    <w:rsid w:val="00660D97"/>
    <w:rsid w:val="006662C1"/>
    <w:rsid w:val="006722FC"/>
    <w:rsid w:val="00676C4E"/>
    <w:rsid w:val="00681360"/>
    <w:rsid w:val="0068492D"/>
    <w:rsid w:val="00687BAD"/>
    <w:rsid w:val="006917BF"/>
    <w:rsid w:val="00691DD4"/>
    <w:rsid w:val="006921C2"/>
    <w:rsid w:val="006A1D5D"/>
    <w:rsid w:val="006A60D5"/>
    <w:rsid w:val="006B31C4"/>
    <w:rsid w:val="006C0318"/>
    <w:rsid w:val="006C2CB9"/>
    <w:rsid w:val="006C5516"/>
    <w:rsid w:val="006C7B44"/>
    <w:rsid w:val="006D070A"/>
    <w:rsid w:val="006D096B"/>
    <w:rsid w:val="006D3334"/>
    <w:rsid w:val="006D503F"/>
    <w:rsid w:val="006D67B7"/>
    <w:rsid w:val="006D7332"/>
    <w:rsid w:val="006E549F"/>
    <w:rsid w:val="006F23F0"/>
    <w:rsid w:val="007002AE"/>
    <w:rsid w:val="00703519"/>
    <w:rsid w:val="00712B6F"/>
    <w:rsid w:val="007143CF"/>
    <w:rsid w:val="00715C5F"/>
    <w:rsid w:val="00733DAD"/>
    <w:rsid w:val="00736AE7"/>
    <w:rsid w:val="00736E8C"/>
    <w:rsid w:val="0073713C"/>
    <w:rsid w:val="00737B93"/>
    <w:rsid w:val="00743321"/>
    <w:rsid w:val="0074502F"/>
    <w:rsid w:val="00745E43"/>
    <w:rsid w:val="0074607A"/>
    <w:rsid w:val="007476AC"/>
    <w:rsid w:val="00750D91"/>
    <w:rsid w:val="00755EB0"/>
    <w:rsid w:val="00755EFB"/>
    <w:rsid w:val="00756F3D"/>
    <w:rsid w:val="007618D6"/>
    <w:rsid w:val="00762F19"/>
    <w:rsid w:val="007704B9"/>
    <w:rsid w:val="007717E5"/>
    <w:rsid w:val="007737C0"/>
    <w:rsid w:val="00776188"/>
    <w:rsid w:val="007801F5"/>
    <w:rsid w:val="007818BC"/>
    <w:rsid w:val="00781CA8"/>
    <w:rsid w:val="00781EAA"/>
    <w:rsid w:val="00783617"/>
    <w:rsid w:val="00791F68"/>
    <w:rsid w:val="0079340D"/>
    <w:rsid w:val="00793A09"/>
    <w:rsid w:val="00794F26"/>
    <w:rsid w:val="00795F5D"/>
    <w:rsid w:val="00796171"/>
    <w:rsid w:val="007A19E7"/>
    <w:rsid w:val="007A4F42"/>
    <w:rsid w:val="007A6759"/>
    <w:rsid w:val="007A75AB"/>
    <w:rsid w:val="007B1019"/>
    <w:rsid w:val="007B6336"/>
    <w:rsid w:val="007C08BD"/>
    <w:rsid w:val="007C3172"/>
    <w:rsid w:val="007D032D"/>
    <w:rsid w:val="007D1C04"/>
    <w:rsid w:val="007D1D82"/>
    <w:rsid w:val="007D2507"/>
    <w:rsid w:val="007D2913"/>
    <w:rsid w:val="007D2CB0"/>
    <w:rsid w:val="007D2EC0"/>
    <w:rsid w:val="007D43A4"/>
    <w:rsid w:val="007D6E8E"/>
    <w:rsid w:val="007E2039"/>
    <w:rsid w:val="007E3C56"/>
    <w:rsid w:val="007E6194"/>
    <w:rsid w:val="007E7CE0"/>
    <w:rsid w:val="007F5F44"/>
    <w:rsid w:val="00800FDA"/>
    <w:rsid w:val="0080108A"/>
    <w:rsid w:val="008013EF"/>
    <w:rsid w:val="00801D34"/>
    <w:rsid w:val="008036E7"/>
    <w:rsid w:val="00803EF1"/>
    <w:rsid w:val="00804A9E"/>
    <w:rsid w:val="00806EF2"/>
    <w:rsid w:val="0081110E"/>
    <w:rsid w:val="00815A75"/>
    <w:rsid w:val="00815B75"/>
    <w:rsid w:val="008160C7"/>
    <w:rsid w:val="008204A8"/>
    <w:rsid w:val="00825B4A"/>
    <w:rsid w:val="00830A22"/>
    <w:rsid w:val="008340E1"/>
    <w:rsid w:val="008353FE"/>
    <w:rsid w:val="0083597D"/>
    <w:rsid w:val="00835EF9"/>
    <w:rsid w:val="00842C29"/>
    <w:rsid w:val="008435D8"/>
    <w:rsid w:val="00852F1D"/>
    <w:rsid w:val="00856A5F"/>
    <w:rsid w:val="00866586"/>
    <w:rsid w:val="008666C2"/>
    <w:rsid w:val="0087008D"/>
    <w:rsid w:val="00873564"/>
    <w:rsid w:val="00873D30"/>
    <w:rsid w:val="0087592D"/>
    <w:rsid w:val="00876EF8"/>
    <w:rsid w:val="00883037"/>
    <w:rsid w:val="008863B6"/>
    <w:rsid w:val="008875BE"/>
    <w:rsid w:val="008918F6"/>
    <w:rsid w:val="00896FF5"/>
    <w:rsid w:val="008A02C9"/>
    <w:rsid w:val="008A43D5"/>
    <w:rsid w:val="008A527E"/>
    <w:rsid w:val="008A6B95"/>
    <w:rsid w:val="008B0BFA"/>
    <w:rsid w:val="008B1510"/>
    <w:rsid w:val="008B36E9"/>
    <w:rsid w:val="008B4563"/>
    <w:rsid w:val="008B4646"/>
    <w:rsid w:val="008B6FA4"/>
    <w:rsid w:val="008C0D62"/>
    <w:rsid w:val="008C2053"/>
    <w:rsid w:val="008C58D0"/>
    <w:rsid w:val="008D0929"/>
    <w:rsid w:val="008D1B65"/>
    <w:rsid w:val="008D58B9"/>
    <w:rsid w:val="008D5B6E"/>
    <w:rsid w:val="008D5D55"/>
    <w:rsid w:val="008D7E79"/>
    <w:rsid w:val="008E2956"/>
    <w:rsid w:val="008F0DAE"/>
    <w:rsid w:val="008F0E4B"/>
    <w:rsid w:val="008F4375"/>
    <w:rsid w:val="008F470A"/>
    <w:rsid w:val="00900754"/>
    <w:rsid w:val="009009D7"/>
    <w:rsid w:val="009011BF"/>
    <w:rsid w:val="009022D1"/>
    <w:rsid w:val="009039BA"/>
    <w:rsid w:val="00903FA1"/>
    <w:rsid w:val="0090442E"/>
    <w:rsid w:val="00906CAF"/>
    <w:rsid w:val="0090715F"/>
    <w:rsid w:val="00907A33"/>
    <w:rsid w:val="00907BC6"/>
    <w:rsid w:val="009201A2"/>
    <w:rsid w:val="009244DC"/>
    <w:rsid w:val="00931A6A"/>
    <w:rsid w:val="00931E2A"/>
    <w:rsid w:val="009354D4"/>
    <w:rsid w:val="00936B38"/>
    <w:rsid w:val="009401EA"/>
    <w:rsid w:val="00940511"/>
    <w:rsid w:val="00947038"/>
    <w:rsid w:val="009516E0"/>
    <w:rsid w:val="009559C9"/>
    <w:rsid w:val="00961BB1"/>
    <w:rsid w:val="0096263C"/>
    <w:rsid w:val="00962BED"/>
    <w:rsid w:val="009702C3"/>
    <w:rsid w:val="009708F7"/>
    <w:rsid w:val="00970B71"/>
    <w:rsid w:val="00971F4E"/>
    <w:rsid w:val="009750BE"/>
    <w:rsid w:val="00975C59"/>
    <w:rsid w:val="00976700"/>
    <w:rsid w:val="009777CE"/>
    <w:rsid w:val="00982C70"/>
    <w:rsid w:val="00984A77"/>
    <w:rsid w:val="009866DF"/>
    <w:rsid w:val="00987C84"/>
    <w:rsid w:val="009959DD"/>
    <w:rsid w:val="00996BE0"/>
    <w:rsid w:val="009A0D96"/>
    <w:rsid w:val="009A2736"/>
    <w:rsid w:val="009B0AD1"/>
    <w:rsid w:val="009B16ED"/>
    <w:rsid w:val="009B1717"/>
    <w:rsid w:val="009B42EF"/>
    <w:rsid w:val="009B5544"/>
    <w:rsid w:val="009B63CD"/>
    <w:rsid w:val="009C0FD4"/>
    <w:rsid w:val="009C6748"/>
    <w:rsid w:val="009D1EF9"/>
    <w:rsid w:val="009D4B1F"/>
    <w:rsid w:val="009D4CAF"/>
    <w:rsid w:val="009D6968"/>
    <w:rsid w:val="009E3442"/>
    <w:rsid w:val="009E594A"/>
    <w:rsid w:val="009E74FB"/>
    <w:rsid w:val="009F29B6"/>
    <w:rsid w:val="009F2C5D"/>
    <w:rsid w:val="009F43B4"/>
    <w:rsid w:val="00A00FB6"/>
    <w:rsid w:val="00A01DAF"/>
    <w:rsid w:val="00A03ECE"/>
    <w:rsid w:val="00A11192"/>
    <w:rsid w:val="00A11CC0"/>
    <w:rsid w:val="00A13FD9"/>
    <w:rsid w:val="00A15686"/>
    <w:rsid w:val="00A20DE4"/>
    <w:rsid w:val="00A22157"/>
    <w:rsid w:val="00A2605E"/>
    <w:rsid w:val="00A26D6B"/>
    <w:rsid w:val="00A37C97"/>
    <w:rsid w:val="00A4047C"/>
    <w:rsid w:val="00A40E04"/>
    <w:rsid w:val="00A45FC5"/>
    <w:rsid w:val="00A4702E"/>
    <w:rsid w:val="00A51684"/>
    <w:rsid w:val="00A51BE4"/>
    <w:rsid w:val="00A5465B"/>
    <w:rsid w:val="00A60417"/>
    <w:rsid w:val="00A60785"/>
    <w:rsid w:val="00A64B7D"/>
    <w:rsid w:val="00A65227"/>
    <w:rsid w:val="00A6644D"/>
    <w:rsid w:val="00A70B99"/>
    <w:rsid w:val="00A71EF0"/>
    <w:rsid w:val="00A80055"/>
    <w:rsid w:val="00A84205"/>
    <w:rsid w:val="00A86CD3"/>
    <w:rsid w:val="00A91BBA"/>
    <w:rsid w:val="00A97DB2"/>
    <w:rsid w:val="00AA06D0"/>
    <w:rsid w:val="00AA1965"/>
    <w:rsid w:val="00AA2495"/>
    <w:rsid w:val="00AA251E"/>
    <w:rsid w:val="00AA29DB"/>
    <w:rsid w:val="00AA30D3"/>
    <w:rsid w:val="00AA5996"/>
    <w:rsid w:val="00AA5BF7"/>
    <w:rsid w:val="00AA5E87"/>
    <w:rsid w:val="00AA6766"/>
    <w:rsid w:val="00AA726F"/>
    <w:rsid w:val="00AB286D"/>
    <w:rsid w:val="00AB38CA"/>
    <w:rsid w:val="00AB3BCC"/>
    <w:rsid w:val="00AB6A92"/>
    <w:rsid w:val="00AC0DC6"/>
    <w:rsid w:val="00AC1BB4"/>
    <w:rsid w:val="00AC51FB"/>
    <w:rsid w:val="00AC5EA2"/>
    <w:rsid w:val="00AD0ADB"/>
    <w:rsid w:val="00AD46E1"/>
    <w:rsid w:val="00AE0E2C"/>
    <w:rsid w:val="00AE133B"/>
    <w:rsid w:val="00AE2046"/>
    <w:rsid w:val="00AE3426"/>
    <w:rsid w:val="00AE40AE"/>
    <w:rsid w:val="00AE4E1C"/>
    <w:rsid w:val="00AE53E9"/>
    <w:rsid w:val="00AE5A01"/>
    <w:rsid w:val="00AF0B63"/>
    <w:rsid w:val="00AF27D3"/>
    <w:rsid w:val="00AF735E"/>
    <w:rsid w:val="00AF7F6D"/>
    <w:rsid w:val="00B009A6"/>
    <w:rsid w:val="00B00AC3"/>
    <w:rsid w:val="00B10BD5"/>
    <w:rsid w:val="00B211DD"/>
    <w:rsid w:val="00B22001"/>
    <w:rsid w:val="00B22BE6"/>
    <w:rsid w:val="00B24746"/>
    <w:rsid w:val="00B32A95"/>
    <w:rsid w:val="00B33693"/>
    <w:rsid w:val="00B37A6B"/>
    <w:rsid w:val="00B37AAF"/>
    <w:rsid w:val="00B5297E"/>
    <w:rsid w:val="00B53648"/>
    <w:rsid w:val="00B55F20"/>
    <w:rsid w:val="00B633DC"/>
    <w:rsid w:val="00B66D94"/>
    <w:rsid w:val="00B66FFC"/>
    <w:rsid w:val="00B707F0"/>
    <w:rsid w:val="00B72107"/>
    <w:rsid w:val="00B724B0"/>
    <w:rsid w:val="00B748EA"/>
    <w:rsid w:val="00B755E1"/>
    <w:rsid w:val="00B76669"/>
    <w:rsid w:val="00B772E0"/>
    <w:rsid w:val="00B7789B"/>
    <w:rsid w:val="00B81D7E"/>
    <w:rsid w:val="00B823AC"/>
    <w:rsid w:val="00B917EC"/>
    <w:rsid w:val="00B926CF"/>
    <w:rsid w:val="00B92F84"/>
    <w:rsid w:val="00B93F48"/>
    <w:rsid w:val="00B95B77"/>
    <w:rsid w:val="00B9692B"/>
    <w:rsid w:val="00BA2839"/>
    <w:rsid w:val="00BA426B"/>
    <w:rsid w:val="00BA6211"/>
    <w:rsid w:val="00BA66F6"/>
    <w:rsid w:val="00BB1889"/>
    <w:rsid w:val="00BB1A18"/>
    <w:rsid w:val="00BB1F4B"/>
    <w:rsid w:val="00BB7B5A"/>
    <w:rsid w:val="00BC4CE7"/>
    <w:rsid w:val="00BC67EF"/>
    <w:rsid w:val="00BC77A6"/>
    <w:rsid w:val="00BD022B"/>
    <w:rsid w:val="00BD28D4"/>
    <w:rsid w:val="00BF0C78"/>
    <w:rsid w:val="00BF1E50"/>
    <w:rsid w:val="00BF2D73"/>
    <w:rsid w:val="00BF5428"/>
    <w:rsid w:val="00BF5BBC"/>
    <w:rsid w:val="00BF690B"/>
    <w:rsid w:val="00C0118F"/>
    <w:rsid w:val="00C0186B"/>
    <w:rsid w:val="00C07A3D"/>
    <w:rsid w:val="00C12882"/>
    <w:rsid w:val="00C14098"/>
    <w:rsid w:val="00C176EF"/>
    <w:rsid w:val="00C20844"/>
    <w:rsid w:val="00C24B2A"/>
    <w:rsid w:val="00C24DCE"/>
    <w:rsid w:val="00C25435"/>
    <w:rsid w:val="00C313AF"/>
    <w:rsid w:val="00C3342D"/>
    <w:rsid w:val="00C431A3"/>
    <w:rsid w:val="00C43B56"/>
    <w:rsid w:val="00C43DDA"/>
    <w:rsid w:val="00C44BFA"/>
    <w:rsid w:val="00C45CF4"/>
    <w:rsid w:val="00C47ED8"/>
    <w:rsid w:val="00C54A15"/>
    <w:rsid w:val="00C54DC2"/>
    <w:rsid w:val="00C617A0"/>
    <w:rsid w:val="00C66341"/>
    <w:rsid w:val="00C6755E"/>
    <w:rsid w:val="00C7588A"/>
    <w:rsid w:val="00C800EF"/>
    <w:rsid w:val="00C81D99"/>
    <w:rsid w:val="00C83308"/>
    <w:rsid w:val="00C87F04"/>
    <w:rsid w:val="00C91433"/>
    <w:rsid w:val="00C978CE"/>
    <w:rsid w:val="00C97B24"/>
    <w:rsid w:val="00CA0FB8"/>
    <w:rsid w:val="00CA1564"/>
    <w:rsid w:val="00CA213B"/>
    <w:rsid w:val="00CA6970"/>
    <w:rsid w:val="00CA6A3C"/>
    <w:rsid w:val="00CA7A12"/>
    <w:rsid w:val="00CB0DB4"/>
    <w:rsid w:val="00CB2666"/>
    <w:rsid w:val="00CB4E6D"/>
    <w:rsid w:val="00CB66ED"/>
    <w:rsid w:val="00CC2685"/>
    <w:rsid w:val="00CC324F"/>
    <w:rsid w:val="00CC7312"/>
    <w:rsid w:val="00CC7EF6"/>
    <w:rsid w:val="00CD04E0"/>
    <w:rsid w:val="00CD0A1A"/>
    <w:rsid w:val="00CD393A"/>
    <w:rsid w:val="00CD5A7F"/>
    <w:rsid w:val="00CD6F33"/>
    <w:rsid w:val="00CE0740"/>
    <w:rsid w:val="00CE55C7"/>
    <w:rsid w:val="00CF610D"/>
    <w:rsid w:val="00D0111C"/>
    <w:rsid w:val="00D026A9"/>
    <w:rsid w:val="00D10078"/>
    <w:rsid w:val="00D215D2"/>
    <w:rsid w:val="00D27F9D"/>
    <w:rsid w:val="00D312EC"/>
    <w:rsid w:val="00D31C33"/>
    <w:rsid w:val="00D331DB"/>
    <w:rsid w:val="00D33953"/>
    <w:rsid w:val="00D35C9F"/>
    <w:rsid w:val="00D36F66"/>
    <w:rsid w:val="00D419A1"/>
    <w:rsid w:val="00D430C9"/>
    <w:rsid w:val="00D44DA2"/>
    <w:rsid w:val="00D451E6"/>
    <w:rsid w:val="00D5130D"/>
    <w:rsid w:val="00D51A41"/>
    <w:rsid w:val="00D52292"/>
    <w:rsid w:val="00D60DB5"/>
    <w:rsid w:val="00D62730"/>
    <w:rsid w:val="00D63AD4"/>
    <w:rsid w:val="00D63C84"/>
    <w:rsid w:val="00D658A0"/>
    <w:rsid w:val="00D65C82"/>
    <w:rsid w:val="00D6648B"/>
    <w:rsid w:val="00D71161"/>
    <w:rsid w:val="00D712A0"/>
    <w:rsid w:val="00D755BB"/>
    <w:rsid w:val="00D80713"/>
    <w:rsid w:val="00D87A38"/>
    <w:rsid w:val="00D94054"/>
    <w:rsid w:val="00D97760"/>
    <w:rsid w:val="00DA098D"/>
    <w:rsid w:val="00DA0FED"/>
    <w:rsid w:val="00DA2771"/>
    <w:rsid w:val="00DA4ACB"/>
    <w:rsid w:val="00DB1300"/>
    <w:rsid w:val="00DB19C3"/>
    <w:rsid w:val="00DB2C15"/>
    <w:rsid w:val="00DB30D1"/>
    <w:rsid w:val="00DB6D15"/>
    <w:rsid w:val="00DB7A1B"/>
    <w:rsid w:val="00DC070A"/>
    <w:rsid w:val="00DC2B82"/>
    <w:rsid w:val="00DC3C35"/>
    <w:rsid w:val="00DC523B"/>
    <w:rsid w:val="00DD43B3"/>
    <w:rsid w:val="00DD7C85"/>
    <w:rsid w:val="00DE0403"/>
    <w:rsid w:val="00DE073A"/>
    <w:rsid w:val="00DE156E"/>
    <w:rsid w:val="00DE347C"/>
    <w:rsid w:val="00DE5620"/>
    <w:rsid w:val="00DE6CF2"/>
    <w:rsid w:val="00DE7A2D"/>
    <w:rsid w:val="00DF08B8"/>
    <w:rsid w:val="00DF3A93"/>
    <w:rsid w:val="00DF40A7"/>
    <w:rsid w:val="00DF4D62"/>
    <w:rsid w:val="00DF5B66"/>
    <w:rsid w:val="00DF7EF8"/>
    <w:rsid w:val="00E011A7"/>
    <w:rsid w:val="00E05869"/>
    <w:rsid w:val="00E058E9"/>
    <w:rsid w:val="00E06C2E"/>
    <w:rsid w:val="00E10119"/>
    <w:rsid w:val="00E117B1"/>
    <w:rsid w:val="00E122E8"/>
    <w:rsid w:val="00E12E25"/>
    <w:rsid w:val="00E146C0"/>
    <w:rsid w:val="00E14A3C"/>
    <w:rsid w:val="00E2110B"/>
    <w:rsid w:val="00E26603"/>
    <w:rsid w:val="00E27D5B"/>
    <w:rsid w:val="00E31740"/>
    <w:rsid w:val="00E35A07"/>
    <w:rsid w:val="00E40D09"/>
    <w:rsid w:val="00E4203D"/>
    <w:rsid w:val="00E440F0"/>
    <w:rsid w:val="00E45AC5"/>
    <w:rsid w:val="00E547ED"/>
    <w:rsid w:val="00E54FBB"/>
    <w:rsid w:val="00E55F4F"/>
    <w:rsid w:val="00E56D59"/>
    <w:rsid w:val="00E60753"/>
    <w:rsid w:val="00E61F9E"/>
    <w:rsid w:val="00E6271D"/>
    <w:rsid w:val="00E62B5C"/>
    <w:rsid w:val="00E63555"/>
    <w:rsid w:val="00E64A01"/>
    <w:rsid w:val="00E72578"/>
    <w:rsid w:val="00E75892"/>
    <w:rsid w:val="00E7600E"/>
    <w:rsid w:val="00E835E4"/>
    <w:rsid w:val="00E84D9C"/>
    <w:rsid w:val="00E853B1"/>
    <w:rsid w:val="00E85B01"/>
    <w:rsid w:val="00E86346"/>
    <w:rsid w:val="00E92260"/>
    <w:rsid w:val="00E935CE"/>
    <w:rsid w:val="00E95921"/>
    <w:rsid w:val="00EA0789"/>
    <w:rsid w:val="00EA21EB"/>
    <w:rsid w:val="00EA4818"/>
    <w:rsid w:val="00EA4DAD"/>
    <w:rsid w:val="00EA6E55"/>
    <w:rsid w:val="00EA7C3F"/>
    <w:rsid w:val="00EB291B"/>
    <w:rsid w:val="00EB4F1F"/>
    <w:rsid w:val="00EB56B4"/>
    <w:rsid w:val="00EC3A67"/>
    <w:rsid w:val="00ED323E"/>
    <w:rsid w:val="00ED50AF"/>
    <w:rsid w:val="00ED628B"/>
    <w:rsid w:val="00EE2927"/>
    <w:rsid w:val="00EE5C7C"/>
    <w:rsid w:val="00EE6304"/>
    <w:rsid w:val="00EE714C"/>
    <w:rsid w:val="00EF03EE"/>
    <w:rsid w:val="00EF58DD"/>
    <w:rsid w:val="00F03E8E"/>
    <w:rsid w:val="00F05360"/>
    <w:rsid w:val="00F0671A"/>
    <w:rsid w:val="00F07837"/>
    <w:rsid w:val="00F133DA"/>
    <w:rsid w:val="00F20015"/>
    <w:rsid w:val="00F2301E"/>
    <w:rsid w:val="00F23EF4"/>
    <w:rsid w:val="00F261F7"/>
    <w:rsid w:val="00F3126A"/>
    <w:rsid w:val="00F42566"/>
    <w:rsid w:val="00F44BC3"/>
    <w:rsid w:val="00F54450"/>
    <w:rsid w:val="00F5745F"/>
    <w:rsid w:val="00F577CF"/>
    <w:rsid w:val="00F63882"/>
    <w:rsid w:val="00F63B70"/>
    <w:rsid w:val="00F6722A"/>
    <w:rsid w:val="00F70CF4"/>
    <w:rsid w:val="00F76FEF"/>
    <w:rsid w:val="00F81F8B"/>
    <w:rsid w:val="00F82BD0"/>
    <w:rsid w:val="00F86798"/>
    <w:rsid w:val="00F87CCD"/>
    <w:rsid w:val="00F91276"/>
    <w:rsid w:val="00FA2899"/>
    <w:rsid w:val="00FA31C1"/>
    <w:rsid w:val="00FA3410"/>
    <w:rsid w:val="00FB1655"/>
    <w:rsid w:val="00FB340D"/>
    <w:rsid w:val="00FB3B7D"/>
    <w:rsid w:val="00FB7340"/>
    <w:rsid w:val="00FC0ABB"/>
    <w:rsid w:val="00FC2688"/>
    <w:rsid w:val="00FC2F55"/>
    <w:rsid w:val="00FC4FEE"/>
    <w:rsid w:val="00FC6682"/>
    <w:rsid w:val="00FC67A9"/>
    <w:rsid w:val="00FC6E92"/>
    <w:rsid w:val="00FD08CC"/>
    <w:rsid w:val="00FD2E0D"/>
    <w:rsid w:val="00FD4DD3"/>
    <w:rsid w:val="00FE4AF3"/>
    <w:rsid w:val="00FE5555"/>
    <w:rsid w:val="00FE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221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83037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83037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35D44"/>
    <w:pPr>
      <w:keepNext/>
      <w:spacing w:before="240" w:after="60"/>
      <w:outlineLvl w:val="2"/>
    </w:pPr>
    <w:rPr>
      <w:rFonts w:ascii="Arial" w:eastAsia="Times New Roman" w:hAnsi="Arial"/>
      <w:b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83037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516E0"/>
    <w:rPr>
      <w:color w:val="0000FF"/>
      <w:u w:val="single"/>
    </w:rPr>
  </w:style>
  <w:style w:type="character" w:customStyle="1" w:styleId="Titolo3Carattere">
    <w:name w:val="Titolo 3 Carattere"/>
    <w:link w:val="Titolo3"/>
    <w:uiPriority w:val="99"/>
    <w:rsid w:val="00535D44"/>
    <w:rPr>
      <w:rFonts w:ascii="Arial" w:eastAsia="Times New Roman" w:hAnsi="Arial"/>
      <w:b/>
      <w:sz w:val="26"/>
    </w:rPr>
  </w:style>
  <w:style w:type="character" w:customStyle="1" w:styleId="mw-headline">
    <w:name w:val="mw-headline"/>
    <w:uiPriority w:val="99"/>
    <w:rsid w:val="00535D44"/>
  </w:style>
  <w:style w:type="paragraph" w:styleId="Corpodeltesto">
    <w:name w:val="Body Text"/>
    <w:basedOn w:val="Normale"/>
    <w:link w:val="CorpodeltestoCarattere"/>
    <w:uiPriority w:val="99"/>
    <w:rsid w:val="00E56D59"/>
    <w:pPr>
      <w:spacing w:after="120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link w:val="Corpodeltesto"/>
    <w:uiPriority w:val="99"/>
    <w:rsid w:val="00E56D59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7C08BD"/>
    <w:pPr>
      <w:tabs>
        <w:tab w:val="center" w:pos="4819"/>
        <w:tab w:val="right" w:pos="9638"/>
      </w:tabs>
    </w:pPr>
    <w:rPr>
      <w:rFonts w:ascii="Tms Rmn" w:eastAsia="Times New Roman" w:hAnsi="Tms Rmn"/>
      <w:sz w:val="20"/>
      <w:szCs w:val="20"/>
    </w:rPr>
  </w:style>
  <w:style w:type="character" w:customStyle="1" w:styleId="IntestazioneCarattere">
    <w:name w:val="Intestazione Carattere"/>
    <w:link w:val="Intestazione"/>
    <w:rsid w:val="007C08BD"/>
    <w:rPr>
      <w:rFonts w:ascii="Tms Rmn" w:eastAsia="Times New Roman" w:hAnsi="Tms Rmn"/>
    </w:rPr>
  </w:style>
  <w:style w:type="paragraph" w:customStyle="1" w:styleId="Elencoacolori-Colore11">
    <w:name w:val="Elenco a colori - Colore 11"/>
    <w:basedOn w:val="Normale"/>
    <w:uiPriority w:val="34"/>
    <w:qFormat/>
    <w:rsid w:val="006512AE"/>
    <w:pPr>
      <w:spacing w:after="200"/>
      <w:ind w:left="720"/>
      <w:contextualSpacing/>
    </w:pPr>
    <w:rPr>
      <w:lang w:eastAsia="ja-JP"/>
    </w:rPr>
  </w:style>
  <w:style w:type="character" w:customStyle="1" w:styleId="Titolo1Carattere">
    <w:name w:val="Titolo 1 Carattere"/>
    <w:link w:val="Titolo1"/>
    <w:uiPriority w:val="9"/>
    <w:rsid w:val="00883037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883037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883037"/>
    <w:rPr>
      <w:rFonts w:ascii="Calibri" w:eastAsia="MS Gothic" w:hAnsi="Calibri" w:cs="Times New Roman"/>
      <w:b/>
      <w:bCs/>
      <w:i/>
      <w:iCs/>
      <w:color w:val="4F81BD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3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3C35"/>
    <w:rPr>
      <w:rFonts w:ascii="Lucida Grande" w:hAnsi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164C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64C27"/>
    <w:rPr>
      <w:sz w:val="24"/>
      <w:szCs w:val="24"/>
    </w:rPr>
  </w:style>
  <w:style w:type="paragraph" w:customStyle="1" w:styleId="Predefinito">
    <w:name w:val="Predefinito"/>
    <w:rsid w:val="00002194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DejaVu Sans"/>
      <w:sz w:val="24"/>
      <w:szCs w:val="24"/>
      <w:lang w:eastAsia="zh-CN" w:bidi="hi-IN"/>
    </w:rPr>
  </w:style>
  <w:style w:type="paragraph" w:styleId="Titolo">
    <w:name w:val="Title"/>
    <w:basedOn w:val="Normale"/>
    <w:next w:val="Sottotitolo"/>
    <w:link w:val="TitoloCarattere"/>
    <w:qFormat/>
    <w:rsid w:val="008340E1"/>
    <w:pPr>
      <w:suppressAutoHyphens/>
      <w:spacing w:line="276" w:lineRule="auto"/>
      <w:jc w:val="center"/>
    </w:pPr>
    <w:rPr>
      <w:rFonts w:ascii="Bookman Old Style" w:eastAsia="Times New Roman" w:hAnsi="Bookman Old Style"/>
      <w:b/>
      <w:color w:val="0070C0"/>
      <w:sz w:val="44"/>
      <w:szCs w:val="44"/>
      <w:lang w:eastAsia="ar-SA"/>
    </w:rPr>
  </w:style>
  <w:style w:type="character" w:customStyle="1" w:styleId="TitoloCarattere">
    <w:name w:val="Titolo Carattere"/>
    <w:link w:val="Titolo"/>
    <w:rsid w:val="008340E1"/>
    <w:rPr>
      <w:rFonts w:ascii="Bookman Old Style" w:eastAsia="Times New Roman" w:hAnsi="Bookman Old Style" w:cs="Calibri"/>
      <w:b/>
      <w:color w:val="0070C0"/>
      <w:sz w:val="44"/>
      <w:szCs w:val="4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40E1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SottotitoloCarattere">
    <w:name w:val="Sottotitolo Carattere"/>
    <w:link w:val="Sottotitolo"/>
    <w:uiPriority w:val="11"/>
    <w:rsid w:val="008340E1"/>
    <w:rPr>
      <w:rFonts w:ascii="Calibri" w:eastAsia="MS Gothic" w:hAnsi="Calibri" w:cs="Times New Roman"/>
      <w:sz w:val="24"/>
      <w:szCs w:val="24"/>
    </w:rPr>
  </w:style>
  <w:style w:type="character" w:styleId="Collegamentovisitato">
    <w:name w:val="FollowedHyperlink"/>
    <w:rsid w:val="001E3C16"/>
    <w:rPr>
      <w:color w:val="800080"/>
      <w:u w:val="single"/>
    </w:rPr>
  </w:style>
  <w:style w:type="paragraph" w:customStyle="1" w:styleId="Stile3">
    <w:name w:val="Stile3"/>
    <w:basedOn w:val="Normale"/>
    <w:link w:val="Stile3Carattere"/>
    <w:uiPriority w:val="99"/>
    <w:qFormat/>
    <w:rsid w:val="00DE040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CG Times" w:eastAsia="Times New Roman" w:hAnsi="CG Times"/>
      <w:sz w:val="26"/>
      <w:szCs w:val="20"/>
    </w:rPr>
  </w:style>
  <w:style w:type="character" w:customStyle="1" w:styleId="Stile3Carattere">
    <w:name w:val="Stile3 Carattere"/>
    <w:link w:val="Stile3"/>
    <w:uiPriority w:val="99"/>
    <w:rsid w:val="00DE0403"/>
    <w:rPr>
      <w:rFonts w:ascii="CG Times" w:eastAsia="Times New Roman" w:hAnsi="CG Times"/>
      <w:sz w:val="26"/>
    </w:rPr>
  </w:style>
  <w:style w:type="paragraph" w:customStyle="1" w:styleId="paragraphstyle16">
    <w:name w:val="paragraph_style_16"/>
    <w:basedOn w:val="Normale"/>
    <w:rsid w:val="008B4563"/>
    <w:pPr>
      <w:spacing w:line="570" w:lineRule="atLeast"/>
      <w:jc w:val="both"/>
    </w:pPr>
    <w:rPr>
      <w:rFonts w:ascii="Myriad Pro" w:eastAsia="Times New Roman" w:hAnsi="Myriad Pro"/>
      <w:color w:val="3F3F3C"/>
      <w:sz w:val="39"/>
      <w:szCs w:val="39"/>
    </w:rPr>
  </w:style>
  <w:style w:type="character" w:customStyle="1" w:styleId="style151">
    <w:name w:val="style_151"/>
    <w:rsid w:val="008B4563"/>
    <w:rPr>
      <w:rFonts w:ascii="Myriad Pro" w:hAnsi="Myriad Pro" w:hint="default"/>
      <w:b/>
      <w:bCs/>
      <w:sz w:val="33"/>
      <w:szCs w:val="33"/>
    </w:rPr>
  </w:style>
  <w:style w:type="character" w:customStyle="1" w:styleId="style141">
    <w:name w:val="style_141"/>
    <w:rsid w:val="008B4563"/>
    <w:rPr>
      <w:sz w:val="33"/>
      <w:szCs w:val="33"/>
    </w:rPr>
  </w:style>
  <w:style w:type="character" w:customStyle="1" w:styleId="style161">
    <w:name w:val="style_161"/>
    <w:rsid w:val="008B4563"/>
    <w:rPr>
      <w:rFonts w:ascii="Myriad Pro" w:hAnsi="Myriad Pro" w:hint="default"/>
      <w:b/>
      <w:bCs/>
      <w:sz w:val="33"/>
      <w:szCs w:val="33"/>
    </w:rPr>
  </w:style>
  <w:style w:type="table" w:styleId="Grigliatabella">
    <w:name w:val="Table Grid"/>
    <w:basedOn w:val="Tabellanormale"/>
    <w:uiPriority w:val="59"/>
    <w:rsid w:val="00AE20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0B16D2"/>
  </w:style>
  <w:style w:type="paragraph" w:styleId="NormaleWeb">
    <w:name w:val="Normal (Web)"/>
    <w:basedOn w:val="Normale"/>
    <w:uiPriority w:val="99"/>
    <w:rsid w:val="00987C84"/>
    <w:pPr>
      <w:spacing w:before="100" w:beforeAutospacing="1" w:after="100" w:afterAutospacing="1"/>
    </w:pPr>
    <w:rPr>
      <w:rFonts w:ascii="Verdana" w:eastAsia="Times New Roman" w:hAnsi="Verdana"/>
      <w:sz w:val="18"/>
      <w:szCs w:val="18"/>
    </w:rPr>
  </w:style>
  <w:style w:type="paragraph" w:customStyle="1" w:styleId="Corpotesto1">
    <w:name w:val="Corpo testo1"/>
    <w:rsid w:val="006409C0"/>
    <w:rPr>
      <w:rFonts w:ascii="TimesNewRomanPS" w:eastAsia="Times New Roman" w:hAnsi="TimesNewRomanPS"/>
      <w:snapToGrid w:val="0"/>
      <w:color w:val="000000"/>
      <w:sz w:val="24"/>
    </w:rPr>
  </w:style>
  <w:style w:type="character" w:styleId="Enfasigrassetto">
    <w:name w:val="Strong"/>
    <w:uiPriority w:val="22"/>
    <w:qFormat/>
    <w:rsid w:val="001F53D4"/>
    <w:rPr>
      <w:b/>
      <w:bCs/>
    </w:rPr>
  </w:style>
  <w:style w:type="character" w:styleId="Enfasicorsivo">
    <w:name w:val="Emphasis"/>
    <w:basedOn w:val="Carpredefinitoparagrafo"/>
    <w:uiPriority w:val="20"/>
    <w:qFormat/>
    <w:rsid w:val="00AA1965"/>
    <w:rPr>
      <w:i/>
      <w:iCs/>
    </w:rPr>
  </w:style>
  <w:style w:type="paragraph" w:customStyle="1" w:styleId="Default">
    <w:name w:val="Default"/>
    <w:rsid w:val="002A79BF"/>
    <w:pPr>
      <w:autoSpaceDE w:val="0"/>
      <w:autoSpaceDN w:val="0"/>
      <w:adjustRightInd w:val="0"/>
    </w:pPr>
    <w:rPr>
      <w:rFonts w:ascii="Showcard Gothic" w:hAnsi="Showcard Gothic" w:cs="Showcard Gothic"/>
      <w:color w:val="000000"/>
      <w:sz w:val="24"/>
      <w:szCs w:val="24"/>
    </w:rPr>
  </w:style>
  <w:style w:type="paragraph" w:styleId="Nessunaspaziatura">
    <w:name w:val="No Spacing"/>
    <w:uiPriority w:val="1"/>
    <w:qFormat/>
    <w:rsid w:val="004C56E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83037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83037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35D44"/>
    <w:pPr>
      <w:keepNext/>
      <w:spacing w:before="240" w:after="60"/>
      <w:outlineLvl w:val="2"/>
    </w:pPr>
    <w:rPr>
      <w:rFonts w:ascii="Arial" w:eastAsia="Times New Roman" w:hAnsi="Arial"/>
      <w:b/>
      <w:sz w:val="26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83037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516E0"/>
    <w:rPr>
      <w:color w:val="0000FF"/>
      <w:u w:val="single"/>
    </w:rPr>
  </w:style>
  <w:style w:type="character" w:customStyle="1" w:styleId="Titolo3Carattere">
    <w:name w:val="Titolo 3 Carattere"/>
    <w:link w:val="Titolo3"/>
    <w:uiPriority w:val="99"/>
    <w:rsid w:val="00535D44"/>
    <w:rPr>
      <w:rFonts w:ascii="Arial" w:eastAsia="Times New Roman" w:hAnsi="Arial"/>
      <w:b/>
      <w:sz w:val="26"/>
    </w:rPr>
  </w:style>
  <w:style w:type="character" w:customStyle="1" w:styleId="mw-headline">
    <w:name w:val="mw-headline"/>
    <w:uiPriority w:val="99"/>
    <w:rsid w:val="00535D44"/>
  </w:style>
  <w:style w:type="paragraph" w:styleId="Corpodeltesto">
    <w:name w:val="Body Text"/>
    <w:basedOn w:val="Normale"/>
    <w:link w:val="CorpodeltestoCarattere"/>
    <w:uiPriority w:val="99"/>
    <w:rsid w:val="00E56D59"/>
    <w:pPr>
      <w:spacing w:after="120"/>
    </w:pPr>
    <w:rPr>
      <w:rFonts w:ascii="Times New Roman" w:eastAsia="Times New Roman" w:hAnsi="Times New Roman"/>
      <w:lang w:val="x-none" w:eastAsia="x-none"/>
    </w:rPr>
  </w:style>
  <w:style w:type="character" w:customStyle="1" w:styleId="CorpodeltestoCarattere">
    <w:name w:val="Corpo testo Carattere"/>
    <w:link w:val="Corpodeltesto"/>
    <w:uiPriority w:val="99"/>
    <w:rsid w:val="00E56D59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7C08BD"/>
    <w:pPr>
      <w:tabs>
        <w:tab w:val="center" w:pos="4819"/>
        <w:tab w:val="right" w:pos="9638"/>
      </w:tabs>
    </w:pPr>
    <w:rPr>
      <w:rFonts w:ascii="Tms Rmn" w:eastAsia="Times New Roman" w:hAnsi="Tms Rmn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rsid w:val="007C08BD"/>
    <w:rPr>
      <w:rFonts w:ascii="Tms Rmn" w:eastAsia="Times New Roman" w:hAnsi="Tms Rmn"/>
    </w:rPr>
  </w:style>
  <w:style w:type="paragraph" w:customStyle="1" w:styleId="Elencoacolori-Colore11">
    <w:name w:val="Elenco a colori - Colore 11"/>
    <w:basedOn w:val="Normale"/>
    <w:uiPriority w:val="34"/>
    <w:qFormat/>
    <w:rsid w:val="006512AE"/>
    <w:pPr>
      <w:spacing w:after="200"/>
      <w:ind w:left="720"/>
      <w:contextualSpacing/>
    </w:pPr>
    <w:rPr>
      <w:lang w:eastAsia="ja-JP"/>
    </w:rPr>
  </w:style>
  <w:style w:type="character" w:customStyle="1" w:styleId="Titolo1Carattere">
    <w:name w:val="Titolo 1 Carattere"/>
    <w:link w:val="Titolo1"/>
    <w:uiPriority w:val="9"/>
    <w:rsid w:val="00883037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883037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883037"/>
    <w:rPr>
      <w:rFonts w:ascii="Calibri" w:eastAsia="MS Gothic" w:hAnsi="Calibri" w:cs="Times New Roman"/>
      <w:b/>
      <w:bCs/>
      <w:i/>
      <w:iCs/>
      <w:color w:val="4F81BD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35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C3C35"/>
    <w:rPr>
      <w:rFonts w:ascii="Lucida Grande" w:hAnsi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164C2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164C27"/>
    <w:rPr>
      <w:sz w:val="24"/>
      <w:szCs w:val="24"/>
    </w:rPr>
  </w:style>
  <w:style w:type="paragraph" w:customStyle="1" w:styleId="Predefinito">
    <w:name w:val="Predefinito"/>
    <w:rsid w:val="00002194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DejaVu Sans"/>
      <w:sz w:val="24"/>
      <w:szCs w:val="24"/>
      <w:lang w:eastAsia="zh-CN" w:bidi="hi-IN"/>
    </w:rPr>
  </w:style>
  <w:style w:type="paragraph" w:styleId="Titolo">
    <w:name w:val="Title"/>
    <w:basedOn w:val="Normale"/>
    <w:next w:val="Sottotitolo"/>
    <w:link w:val="TitoloCarattere"/>
    <w:qFormat/>
    <w:rsid w:val="008340E1"/>
    <w:pPr>
      <w:suppressAutoHyphens/>
      <w:spacing w:line="276" w:lineRule="auto"/>
      <w:jc w:val="center"/>
    </w:pPr>
    <w:rPr>
      <w:rFonts w:ascii="Bookman Old Style" w:eastAsia="Times New Roman" w:hAnsi="Bookman Old Style"/>
      <w:b/>
      <w:color w:val="0070C0"/>
      <w:sz w:val="44"/>
      <w:szCs w:val="44"/>
      <w:lang w:val="x-none" w:eastAsia="ar-SA"/>
    </w:rPr>
  </w:style>
  <w:style w:type="character" w:customStyle="1" w:styleId="TitoloCarattere">
    <w:name w:val="Titolo Carattere"/>
    <w:link w:val="Titolo"/>
    <w:rsid w:val="008340E1"/>
    <w:rPr>
      <w:rFonts w:ascii="Bookman Old Style" w:eastAsia="Times New Roman" w:hAnsi="Bookman Old Style" w:cs="Calibri"/>
      <w:b/>
      <w:color w:val="0070C0"/>
      <w:sz w:val="44"/>
      <w:szCs w:val="4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40E1"/>
    <w:pPr>
      <w:spacing w:after="60"/>
      <w:jc w:val="center"/>
      <w:outlineLvl w:val="1"/>
    </w:pPr>
    <w:rPr>
      <w:rFonts w:ascii="Calibri" w:eastAsia="MS Gothic" w:hAnsi="Calibri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8340E1"/>
    <w:rPr>
      <w:rFonts w:ascii="Calibri" w:eastAsia="MS Gothic" w:hAnsi="Calibri" w:cs="Times New Roman"/>
      <w:sz w:val="24"/>
      <w:szCs w:val="24"/>
    </w:rPr>
  </w:style>
  <w:style w:type="character" w:styleId="Collegamentovisitato">
    <w:name w:val="FollowedHyperlink"/>
    <w:rsid w:val="001E3C16"/>
    <w:rPr>
      <w:color w:val="800080"/>
      <w:u w:val="single"/>
    </w:rPr>
  </w:style>
  <w:style w:type="paragraph" w:customStyle="1" w:styleId="Stile3">
    <w:name w:val="Stile3"/>
    <w:basedOn w:val="Normale"/>
    <w:link w:val="Stile3Carattere"/>
    <w:uiPriority w:val="99"/>
    <w:qFormat/>
    <w:rsid w:val="00DE040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CG Times" w:eastAsia="Times New Roman" w:hAnsi="CG Times"/>
      <w:sz w:val="26"/>
      <w:szCs w:val="20"/>
      <w:lang w:val="x-none" w:eastAsia="x-none"/>
    </w:rPr>
  </w:style>
  <w:style w:type="character" w:customStyle="1" w:styleId="Stile3Carattere">
    <w:name w:val="Stile3 Carattere"/>
    <w:link w:val="Stile3"/>
    <w:uiPriority w:val="99"/>
    <w:rsid w:val="00DE0403"/>
    <w:rPr>
      <w:rFonts w:ascii="CG Times" w:eastAsia="Times New Roman" w:hAnsi="CG Times"/>
      <w:sz w:val="26"/>
    </w:rPr>
  </w:style>
  <w:style w:type="paragraph" w:customStyle="1" w:styleId="paragraphstyle16">
    <w:name w:val="paragraph_style_16"/>
    <w:basedOn w:val="Normale"/>
    <w:rsid w:val="008B4563"/>
    <w:pPr>
      <w:spacing w:line="570" w:lineRule="atLeast"/>
      <w:jc w:val="both"/>
    </w:pPr>
    <w:rPr>
      <w:rFonts w:ascii="Myriad Pro" w:eastAsia="Times New Roman" w:hAnsi="Myriad Pro"/>
      <w:color w:val="3F3F3C"/>
      <w:sz w:val="39"/>
      <w:szCs w:val="39"/>
    </w:rPr>
  </w:style>
  <w:style w:type="character" w:customStyle="1" w:styleId="style151">
    <w:name w:val="style_151"/>
    <w:rsid w:val="008B4563"/>
    <w:rPr>
      <w:rFonts w:ascii="Myriad Pro" w:hAnsi="Myriad Pro" w:hint="default"/>
      <w:b/>
      <w:bCs/>
      <w:sz w:val="33"/>
      <w:szCs w:val="33"/>
    </w:rPr>
  </w:style>
  <w:style w:type="character" w:customStyle="1" w:styleId="style141">
    <w:name w:val="style_141"/>
    <w:rsid w:val="008B4563"/>
    <w:rPr>
      <w:sz w:val="33"/>
      <w:szCs w:val="33"/>
    </w:rPr>
  </w:style>
  <w:style w:type="character" w:customStyle="1" w:styleId="style161">
    <w:name w:val="style_161"/>
    <w:rsid w:val="008B4563"/>
    <w:rPr>
      <w:rFonts w:ascii="Myriad Pro" w:hAnsi="Myriad Pro" w:hint="default"/>
      <w:b/>
      <w:bCs/>
      <w:sz w:val="33"/>
      <w:szCs w:val="33"/>
    </w:rPr>
  </w:style>
  <w:style w:type="table" w:styleId="Grigliatabella">
    <w:name w:val="Table Grid"/>
    <w:basedOn w:val="Tabellanormale"/>
    <w:uiPriority w:val="59"/>
    <w:rsid w:val="00AE20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0B16D2"/>
  </w:style>
  <w:style w:type="paragraph" w:styleId="NormaleWeb">
    <w:name w:val="Normal (Web)"/>
    <w:basedOn w:val="Normale"/>
    <w:uiPriority w:val="99"/>
    <w:rsid w:val="00987C84"/>
    <w:pPr>
      <w:spacing w:before="100" w:beforeAutospacing="1" w:after="100" w:afterAutospacing="1"/>
    </w:pPr>
    <w:rPr>
      <w:rFonts w:ascii="Verdana" w:eastAsia="Times New Roman" w:hAnsi="Verdana"/>
      <w:sz w:val="18"/>
      <w:szCs w:val="18"/>
    </w:rPr>
  </w:style>
  <w:style w:type="paragraph" w:customStyle="1" w:styleId="Corpotesto1">
    <w:name w:val="Corpo testo1"/>
    <w:rsid w:val="006409C0"/>
    <w:rPr>
      <w:rFonts w:ascii="TimesNewRomanPS" w:eastAsia="Times New Roman" w:hAnsi="TimesNewRomanPS"/>
      <w:snapToGrid w:val="0"/>
      <w:color w:val="000000"/>
      <w:sz w:val="24"/>
    </w:rPr>
  </w:style>
  <w:style w:type="character" w:styleId="Enfasigrassetto">
    <w:name w:val="Strong"/>
    <w:uiPriority w:val="22"/>
    <w:qFormat/>
    <w:rsid w:val="001F53D4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AA1965"/>
    <w:rPr>
      <w:i/>
      <w:iCs/>
    </w:rPr>
  </w:style>
  <w:style w:type="paragraph" w:customStyle="1" w:styleId="Default">
    <w:name w:val="Default"/>
    <w:rsid w:val="002A79BF"/>
    <w:pPr>
      <w:autoSpaceDE w:val="0"/>
      <w:autoSpaceDN w:val="0"/>
      <w:adjustRightInd w:val="0"/>
    </w:pPr>
    <w:rPr>
      <w:rFonts w:ascii="Showcard Gothic" w:hAnsi="Showcard Gothic" w:cs="Showcard Gothic"/>
      <w:color w:val="000000"/>
      <w:sz w:val="24"/>
      <w:szCs w:val="24"/>
    </w:rPr>
  </w:style>
  <w:style w:type="paragraph" w:styleId="Nessunaspaziatura">
    <w:name w:val="No Spacing"/>
    <w:uiPriority w:val="1"/>
    <w:qFormat/>
    <w:rsid w:val="004C56E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4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iuliamar@alice.it" TargetMode="External"/><Relationship Id="rId18" Type="http://schemas.openxmlformats.org/officeDocument/2006/relationships/hyperlink" Target="http://www.raicinemachannel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01distribution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becca.roviglioni@raicinema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cristiana.trotta@raicinema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nnalisa.paolicchi@raicinema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B94D09-57D6-4772-A5E7-F6B55F11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RAI FICTION</vt:lpstr>
    </vt:vector>
  </TitlesOfParts>
  <Company>Hewlett-Packard Company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 FICTION</dc:title>
  <dc:creator>SILVIA VENDRAMINETTO</dc:creator>
  <cp:lastModifiedBy>p504845</cp:lastModifiedBy>
  <cp:revision>7</cp:revision>
  <cp:lastPrinted>2015-06-15T15:24:00Z</cp:lastPrinted>
  <dcterms:created xsi:type="dcterms:W3CDTF">2015-09-04T14:21:00Z</dcterms:created>
  <dcterms:modified xsi:type="dcterms:W3CDTF">2015-09-09T14:25:00Z</dcterms:modified>
</cp:coreProperties>
</file>