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6"/>
      </w:tblGrid>
      <w:tr w:rsidR="00265FF0" w:rsidRPr="00043279" w:rsidTr="00265FF0">
        <w:tc>
          <w:tcPr>
            <w:tcW w:w="4886" w:type="dxa"/>
          </w:tcPr>
          <w:p w:rsidR="00265FF0" w:rsidRPr="00043279" w:rsidRDefault="00265FF0" w:rsidP="00265FF0">
            <w:pPr>
              <w:pStyle w:val="Corpodeltesto"/>
              <w:tabs>
                <w:tab w:val="left" w:pos="720"/>
              </w:tabs>
              <w:rPr>
                <w:rFonts w:asciiTheme="majorHAnsi" w:hAnsiTheme="majorHAnsi"/>
                <w:color w:val="000000"/>
                <w:sz w:val="32"/>
                <w:szCs w:val="32"/>
              </w:rPr>
            </w:pPr>
            <w:r w:rsidRPr="00043279">
              <w:rPr>
                <w:rFonts w:asciiTheme="majorHAnsi" w:hAnsiTheme="majorHAnsi"/>
                <w:noProof/>
                <w:color w:val="000000"/>
                <w:sz w:val="32"/>
                <w:szCs w:val="32"/>
                <w:lang w:val="it-IT" w:eastAsia="it-IT"/>
              </w:rPr>
              <w:drawing>
                <wp:anchor distT="0" distB="0" distL="114300" distR="114300" simplePos="0" relativeHeight="251659264" behindDoc="0" locked="0" layoutInCell="1" allowOverlap="1">
                  <wp:simplePos x="0" y="0"/>
                  <wp:positionH relativeFrom="margin">
                    <wp:posOffset>114300</wp:posOffset>
                  </wp:positionH>
                  <wp:positionV relativeFrom="margin">
                    <wp:posOffset>79375</wp:posOffset>
                  </wp:positionV>
                  <wp:extent cx="1964690" cy="67754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o.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64690" cy="677545"/>
                          </a:xfrm>
                          <a:prstGeom prst="rect">
                            <a:avLst/>
                          </a:prstGeom>
                        </pic:spPr>
                      </pic:pic>
                    </a:graphicData>
                  </a:graphic>
                </wp:anchor>
              </w:drawing>
            </w:r>
          </w:p>
        </w:tc>
        <w:tc>
          <w:tcPr>
            <w:tcW w:w="4886" w:type="dxa"/>
          </w:tcPr>
          <w:p w:rsidR="00265FF0" w:rsidRPr="00043279" w:rsidRDefault="00265FF0" w:rsidP="00265FF0">
            <w:pPr>
              <w:pStyle w:val="Corpodeltesto"/>
              <w:tabs>
                <w:tab w:val="left" w:pos="720"/>
              </w:tabs>
              <w:rPr>
                <w:rFonts w:asciiTheme="majorHAnsi" w:hAnsiTheme="majorHAnsi"/>
                <w:color w:val="000000"/>
                <w:sz w:val="32"/>
                <w:szCs w:val="32"/>
              </w:rPr>
            </w:pPr>
            <w:r w:rsidRPr="00043279">
              <w:rPr>
                <w:rFonts w:asciiTheme="majorHAnsi" w:hAnsiTheme="majorHAnsi"/>
                <w:noProof/>
                <w:color w:val="000000"/>
                <w:sz w:val="32"/>
                <w:szCs w:val="32"/>
                <w:lang w:val="it-IT" w:eastAsia="it-IT"/>
              </w:rPr>
              <w:drawing>
                <wp:anchor distT="0" distB="0" distL="114300" distR="114300" simplePos="0" relativeHeight="251660288" behindDoc="0" locked="0" layoutInCell="1" allowOverlap="1">
                  <wp:simplePos x="0" y="0"/>
                  <wp:positionH relativeFrom="margin">
                    <wp:posOffset>1240790</wp:posOffset>
                  </wp:positionH>
                  <wp:positionV relativeFrom="margin">
                    <wp:posOffset>193675</wp:posOffset>
                  </wp:positionV>
                  <wp:extent cx="1600835" cy="522605"/>
                  <wp:effectExtent l="0" t="0" r="0" b="1079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Cinem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600835" cy="522605"/>
                          </a:xfrm>
                          <a:prstGeom prst="rect">
                            <a:avLst/>
                          </a:prstGeom>
                        </pic:spPr>
                      </pic:pic>
                    </a:graphicData>
                  </a:graphic>
                </wp:anchor>
              </w:drawing>
            </w:r>
          </w:p>
        </w:tc>
      </w:tr>
    </w:tbl>
    <w:p w:rsidR="00FC4FEE" w:rsidRPr="00043279" w:rsidRDefault="00FC4FEE" w:rsidP="00FC4FEE">
      <w:pPr>
        <w:pStyle w:val="Corpodeltesto"/>
        <w:tabs>
          <w:tab w:val="left" w:pos="720"/>
        </w:tabs>
        <w:jc w:val="center"/>
        <w:rPr>
          <w:rFonts w:asciiTheme="majorHAnsi" w:hAnsiTheme="majorHAnsi"/>
          <w:color w:val="000000"/>
          <w:sz w:val="32"/>
          <w:szCs w:val="32"/>
        </w:rPr>
      </w:pPr>
    </w:p>
    <w:p w:rsidR="00352FE5" w:rsidRDefault="005C690E" w:rsidP="008F17FF">
      <w:pPr>
        <w:pStyle w:val="Corpodeltesto"/>
        <w:tabs>
          <w:tab w:val="left" w:pos="720"/>
        </w:tabs>
        <w:jc w:val="center"/>
        <w:rPr>
          <w:rFonts w:asciiTheme="majorHAnsi" w:hAnsiTheme="majorHAnsi"/>
          <w:color w:val="000000"/>
        </w:rPr>
      </w:pPr>
      <w:r w:rsidRPr="00043279">
        <w:rPr>
          <w:rFonts w:asciiTheme="majorHAnsi" w:hAnsiTheme="majorHAnsi"/>
          <w:color w:val="000000"/>
          <w:sz w:val="32"/>
          <w:szCs w:val="32"/>
        </w:rPr>
        <w:br/>
      </w:r>
      <w:r w:rsidR="009355A0" w:rsidRPr="00584161">
        <w:rPr>
          <w:rFonts w:asciiTheme="majorHAnsi" w:hAnsiTheme="majorHAnsi"/>
          <w:color w:val="000000"/>
          <w:sz w:val="28"/>
          <w:szCs w:val="28"/>
        </w:rPr>
        <w:t>MARCO POCCIONI MARCO VALSANIA</w:t>
      </w:r>
      <w:r w:rsidR="0074607A" w:rsidRPr="00584161">
        <w:rPr>
          <w:rFonts w:asciiTheme="majorHAnsi" w:hAnsiTheme="majorHAnsi"/>
          <w:color w:val="000000"/>
          <w:sz w:val="28"/>
          <w:szCs w:val="28"/>
        </w:rPr>
        <w:t xml:space="preserve">  </w:t>
      </w:r>
      <w:r w:rsidR="00352FE5" w:rsidRPr="00584161">
        <w:rPr>
          <w:rFonts w:asciiTheme="majorHAnsi" w:hAnsiTheme="majorHAnsi"/>
          <w:color w:val="000000"/>
          <w:sz w:val="28"/>
          <w:szCs w:val="28"/>
        </w:rPr>
        <w:t>e</w:t>
      </w:r>
      <w:r w:rsidR="0074607A" w:rsidRPr="00584161">
        <w:rPr>
          <w:rFonts w:asciiTheme="majorHAnsi" w:hAnsiTheme="majorHAnsi"/>
          <w:color w:val="000000"/>
          <w:sz w:val="28"/>
          <w:szCs w:val="28"/>
        </w:rPr>
        <w:t xml:space="preserve"> RAI CINEMA</w:t>
      </w:r>
      <w:r w:rsidR="00B66D94" w:rsidRPr="00043279">
        <w:rPr>
          <w:rFonts w:asciiTheme="majorHAnsi" w:hAnsiTheme="majorHAnsi"/>
          <w:color w:val="000000"/>
          <w:sz w:val="28"/>
          <w:szCs w:val="28"/>
        </w:rPr>
        <w:br/>
      </w:r>
      <w:r w:rsidR="00352FE5" w:rsidRPr="00584161">
        <w:rPr>
          <w:rFonts w:asciiTheme="majorHAnsi" w:hAnsiTheme="majorHAnsi"/>
          <w:color w:val="000000"/>
        </w:rPr>
        <w:t>presentano</w:t>
      </w:r>
    </w:p>
    <w:p w:rsidR="00584161" w:rsidRDefault="00584161" w:rsidP="008F17FF">
      <w:pPr>
        <w:pStyle w:val="Corpodeltesto"/>
        <w:tabs>
          <w:tab w:val="left" w:pos="720"/>
        </w:tabs>
        <w:jc w:val="center"/>
        <w:rPr>
          <w:rFonts w:asciiTheme="majorHAnsi" w:hAnsiTheme="majorHAnsi"/>
          <w:color w:val="000000"/>
        </w:rPr>
      </w:pPr>
    </w:p>
    <w:p w:rsidR="00584161" w:rsidRDefault="00584161" w:rsidP="00584161">
      <w:pPr>
        <w:pStyle w:val="Corpodeltesto"/>
        <w:tabs>
          <w:tab w:val="left" w:pos="180"/>
        </w:tabs>
        <w:jc w:val="center"/>
        <w:rPr>
          <w:rFonts w:asciiTheme="majorHAnsi" w:hAnsiTheme="majorHAnsi"/>
          <w:b/>
          <w:noProof/>
          <w:color w:val="000000"/>
          <w:sz w:val="28"/>
          <w:szCs w:val="28"/>
        </w:rPr>
      </w:pPr>
      <w:r w:rsidRPr="00584161">
        <w:rPr>
          <w:rFonts w:asciiTheme="majorHAnsi" w:hAnsiTheme="majorHAnsi"/>
          <w:b/>
          <w:noProof/>
          <w:color w:val="000000"/>
          <w:sz w:val="28"/>
          <w:szCs w:val="28"/>
        </w:rPr>
        <w:t xml:space="preserve">Luca Argentero </w:t>
      </w:r>
      <w:r>
        <w:rPr>
          <w:rFonts w:asciiTheme="majorHAnsi" w:hAnsiTheme="majorHAnsi"/>
          <w:b/>
          <w:noProof/>
          <w:color w:val="000000"/>
          <w:sz w:val="28"/>
          <w:szCs w:val="28"/>
        </w:rPr>
        <w:tab/>
      </w:r>
      <w:r>
        <w:rPr>
          <w:rFonts w:asciiTheme="majorHAnsi" w:hAnsiTheme="majorHAnsi"/>
          <w:b/>
          <w:noProof/>
          <w:color w:val="000000"/>
          <w:sz w:val="28"/>
          <w:szCs w:val="28"/>
        </w:rPr>
        <w:tab/>
      </w:r>
      <w:r>
        <w:rPr>
          <w:rFonts w:asciiTheme="majorHAnsi" w:hAnsiTheme="majorHAnsi"/>
          <w:b/>
          <w:noProof/>
          <w:color w:val="000000"/>
          <w:sz w:val="28"/>
          <w:szCs w:val="28"/>
        </w:rPr>
        <w:tab/>
        <w:t>Sarah Felberbaum</w:t>
      </w:r>
    </w:p>
    <w:p w:rsidR="00352FE5" w:rsidRPr="000C1004" w:rsidRDefault="00584161" w:rsidP="000C1004">
      <w:pPr>
        <w:pStyle w:val="Corpodeltesto"/>
        <w:tabs>
          <w:tab w:val="left" w:pos="180"/>
        </w:tabs>
        <w:jc w:val="center"/>
        <w:rPr>
          <w:rFonts w:asciiTheme="majorHAnsi" w:hAnsiTheme="majorHAnsi"/>
          <w:noProof/>
          <w:color w:val="000000"/>
          <w:sz w:val="28"/>
          <w:szCs w:val="28"/>
        </w:rPr>
      </w:pPr>
      <w:r w:rsidRPr="000C1004">
        <w:rPr>
          <w:rFonts w:asciiTheme="majorHAnsi" w:hAnsiTheme="majorHAnsi"/>
          <w:noProof/>
          <w:color w:val="000000"/>
          <w:sz w:val="28"/>
          <w:szCs w:val="28"/>
        </w:rPr>
        <w:t>in</w:t>
      </w:r>
    </w:p>
    <w:p w:rsidR="00584161" w:rsidRPr="00043279" w:rsidRDefault="006C562F" w:rsidP="00352FE5">
      <w:pPr>
        <w:widowControl w:val="0"/>
        <w:autoSpaceDE w:val="0"/>
        <w:autoSpaceDN w:val="0"/>
        <w:adjustRightInd w:val="0"/>
        <w:jc w:val="center"/>
        <w:rPr>
          <w:rFonts w:asciiTheme="majorHAnsi" w:hAnsiTheme="majorHAnsi"/>
          <w:color w:val="000000"/>
          <w:sz w:val="32"/>
          <w:szCs w:val="32"/>
        </w:rPr>
      </w:pPr>
      <w:r>
        <w:rPr>
          <w:rFonts w:asciiTheme="majorHAnsi" w:hAnsiTheme="majorHAnsi"/>
          <w:noProof/>
          <w:color w:val="000000"/>
          <w:sz w:val="32"/>
          <w:szCs w:val="32"/>
        </w:rPr>
        <w:drawing>
          <wp:inline distT="0" distB="0" distL="0" distR="0">
            <wp:extent cx="5626233" cy="63394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 OPPOSTI.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626233" cy="633942"/>
                    </a:xfrm>
                    <a:prstGeom prst="rect">
                      <a:avLst/>
                    </a:prstGeom>
                  </pic:spPr>
                </pic:pic>
              </a:graphicData>
            </a:graphic>
          </wp:inline>
        </w:drawing>
      </w:r>
    </w:p>
    <w:p w:rsidR="002C66E1" w:rsidRDefault="002C66E1" w:rsidP="002834EE">
      <w:pPr>
        <w:widowControl w:val="0"/>
        <w:autoSpaceDE w:val="0"/>
        <w:autoSpaceDN w:val="0"/>
        <w:adjustRightInd w:val="0"/>
        <w:jc w:val="center"/>
        <w:rPr>
          <w:rFonts w:asciiTheme="majorHAnsi" w:hAnsiTheme="majorHAnsi"/>
          <w:b/>
          <w:sz w:val="28"/>
          <w:szCs w:val="28"/>
        </w:rPr>
      </w:pPr>
    </w:p>
    <w:p w:rsidR="00627720" w:rsidRDefault="005C690E" w:rsidP="002834EE">
      <w:pPr>
        <w:widowControl w:val="0"/>
        <w:autoSpaceDE w:val="0"/>
        <w:autoSpaceDN w:val="0"/>
        <w:adjustRightInd w:val="0"/>
        <w:jc w:val="center"/>
        <w:rPr>
          <w:rFonts w:asciiTheme="majorHAnsi" w:hAnsiTheme="majorHAnsi"/>
          <w:b/>
          <w:sz w:val="28"/>
          <w:szCs w:val="28"/>
        </w:rPr>
      </w:pPr>
      <w:r w:rsidRPr="00043279">
        <w:rPr>
          <w:rFonts w:asciiTheme="majorHAnsi" w:hAnsiTheme="majorHAnsi"/>
          <w:b/>
          <w:sz w:val="28"/>
          <w:szCs w:val="28"/>
        </w:rPr>
        <w:t xml:space="preserve">Giampaolo Morelli, </w:t>
      </w:r>
      <w:r w:rsidR="00C2433E">
        <w:rPr>
          <w:rFonts w:asciiTheme="majorHAnsi" w:hAnsiTheme="majorHAnsi"/>
          <w:b/>
          <w:sz w:val="28"/>
          <w:szCs w:val="28"/>
        </w:rPr>
        <w:t>Tommaso Ragno,</w:t>
      </w:r>
      <w:r w:rsidR="00C51A56">
        <w:rPr>
          <w:rFonts w:asciiTheme="majorHAnsi" w:hAnsiTheme="majorHAnsi"/>
          <w:b/>
          <w:sz w:val="28"/>
          <w:szCs w:val="28"/>
        </w:rPr>
        <w:t xml:space="preserve"> Grazia Schiavo, </w:t>
      </w:r>
      <w:r w:rsidR="00627720" w:rsidRPr="00043279">
        <w:rPr>
          <w:rFonts w:asciiTheme="majorHAnsi" w:hAnsiTheme="majorHAnsi"/>
          <w:b/>
          <w:sz w:val="28"/>
          <w:szCs w:val="28"/>
        </w:rPr>
        <w:t xml:space="preserve">Anna </w:t>
      </w:r>
      <w:proofErr w:type="spellStart"/>
      <w:r w:rsidR="00627720" w:rsidRPr="00043279">
        <w:rPr>
          <w:rFonts w:asciiTheme="majorHAnsi" w:hAnsiTheme="majorHAnsi"/>
          <w:b/>
          <w:sz w:val="28"/>
          <w:szCs w:val="28"/>
        </w:rPr>
        <w:t>Safroncik</w:t>
      </w:r>
      <w:proofErr w:type="spellEnd"/>
      <w:r w:rsidR="00C51A56">
        <w:rPr>
          <w:rFonts w:asciiTheme="majorHAnsi" w:hAnsiTheme="majorHAnsi"/>
          <w:b/>
          <w:sz w:val="28"/>
          <w:szCs w:val="28"/>
        </w:rPr>
        <w:t xml:space="preserve">, Elena Di </w:t>
      </w:r>
      <w:proofErr w:type="spellStart"/>
      <w:r w:rsidR="00B439F7">
        <w:rPr>
          <w:rFonts w:asciiTheme="majorHAnsi" w:hAnsiTheme="majorHAnsi"/>
          <w:b/>
          <w:sz w:val="28"/>
          <w:szCs w:val="28"/>
        </w:rPr>
        <w:t>Cioccio</w:t>
      </w:r>
      <w:proofErr w:type="spellEnd"/>
    </w:p>
    <w:p w:rsidR="002C66E1" w:rsidRPr="002C66E1" w:rsidRDefault="002C66E1" w:rsidP="002834EE">
      <w:pPr>
        <w:widowControl w:val="0"/>
        <w:autoSpaceDE w:val="0"/>
        <w:autoSpaceDN w:val="0"/>
        <w:adjustRightInd w:val="0"/>
        <w:jc w:val="center"/>
        <w:rPr>
          <w:rFonts w:asciiTheme="majorHAnsi" w:hAnsiTheme="majorHAnsi"/>
          <w:b/>
          <w:sz w:val="20"/>
          <w:szCs w:val="20"/>
        </w:rPr>
      </w:pPr>
    </w:p>
    <w:p w:rsidR="00A4702E" w:rsidRPr="00043279" w:rsidRDefault="005C690E" w:rsidP="002834EE">
      <w:pPr>
        <w:widowControl w:val="0"/>
        <w:autoSpaceDE w:val="0"/>
        <w:autoSpaceDN w:val="0"/>
        <w:adjustRightInd w:val="0"/>
        <w:jc w:val="center"/>
        <w:rPr>
          <w:rFonts w:asciiTheme="majorHAnsi" w:hAnsiTheme="majorHAnsi"/>
        </w:rPr>
      </w:pPr>
      <w:r w:rsidRPr="00043279">
        <w:rPr>
          <w:rFonts w:asciiTheme="majorHAnsi" w:hAnsiTheme="majorHAnsi"/>
        </w:rPr>
        <w:t>r</w:t>
      </w:r>
      <w:r w:rsidR="00A4702E" w:rsidRPr="00043279">
        <w:rPr>
          <w:rFonts w:asciiTheme="majorHAnsi" w:hAnsiTheme="majorHAnsi"/>
        </w:rPr>
        <w:t>egia di</w:t>
      </w:r>
    </w:p>
    <w:p w:rsidR="00A4702E" w:rsidRPr="00043279" w:rsidRDefault="00627720" w:rsidP="002834EE">
      <w:pPr>
        <w:widowControl w:val="0"/>
        <w:autoSpaceDE w:val="0"/>
        <w:autoSpaceDN w:val="0"/>
        <w:adjustRightInd w:val="0"/>
        <w:jc w:val="center"/>
        <w:rPr>
          <w:rFonts w:asciiTheme="majorHAnsi" w:hAnsiTheme="majorHAnsi"/>
          <w:b/>
          <w:sz w:val="28"/>
          <w:szCs w:val="28"/>
        </w:rPr>
      </w:pPr>
      <w:r w:rsidRPr="00043279">
        <w:rPr>
          <w:rFonts w:asciiTheme="majorHAnsi" w:hAnsiTheme="majorHAnsi"/>
          <w:b/>
          <w:sz w:val="28"/>
          <w:szCs w:val="28"/>
        </w:rPr>
        <w:t>Max Croci</w:t>
      </w:r>
    </w:p>
    <w:p w:rsidR="00352FE5" w:rsidRPr="00043279" w:rsidRDefault="00352FE5" w:rsidP="00794F26">
      <w:pPr>
        <w:rPr>
          <w:rFonts w:asciiTheme="majorHAnsi" w:hAnsiTheme="majorHAnsi" w:cs="Tahoma"/>
          <w:sz w:val="28"/>
          <w:szCs w:val="28"/>
        </w:rPr>
      </w:pPr>
    </w:p>
    <w:p w:rsidR="00EF0C17" w:rsidRPr="00584161" w:rsidRDefault="00EF0C17" w:rsidP="00EF0C17">
      <w:pPr>
        <w:jc w:val="center"/>
        <w:rPr>
          <w:rFonts w:asciiTheme="majorHAnsi" w:hAnsiTheme="majorHAnsi"/>
        </w:rPr>
      </w:pPr>
      <w:r w:rsidRPr="00584161">
        <w:rPr>
          <w:rFonts w:asciiTheme="majorHAnsi" w:hAnsiTheme="majorHAnsi"/>
        </w:rPr>
        <w:t>D</w:t>
      </w:r>
      <w:r w:rsidR="0074607A" w:rsidRPr="00584161">
        <w:rPr>
          <w:rFonts w:asciiTheme="majorHAnsi" w:hAnsiTheme="majorHAnsi"/>
        </w:rPr>
        <w:t>istribuzione</w:t>
      </w:r>
    </w:p>
    <w:p w:rsidR="0074607A" w:rsidRPr="00043279" w:rsidRDefault="00EF0C17" w:rsidP="00EF0C17">
      <w:pPr>
        <w:jc w:val="center"/>
        <w:rPr>
          <w:rFonts w:asciiTheme="majorHAnsi" w:eastAsia="Arial" w:hAnsiTheme="majorHAnsi" w:cs="Arial"/>
          <w:sz w:val="28"/>
          <w:szCs w:val="28"/>
        </w:rPr>
      </w:pPr>
      <w:r>
        <w:rPr>
          <w:noProof/>
        </w:rPr>
        <w:drawing>
          <wp:inline distT="0" distB="0" distL="0" distR="0">
            <wp:extent cx="498371" cy="540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logo_01.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98371" cy="540000"/>
                    </a:xfrm>
                    <a:prstGeom prst="rect">
                      <a:avLst/>
                    </a:prstGeom>
                  </pic:spPr>
                </pic:pic>
              </a:graphicData>
            </a:graphic>
          </wp:inline>
        </w:drawing>
      </w:r>
    </w:p>
    <w:p w:rsidR="0074607A" w:rsidRPr="00043279" w:rsidRDefault="0074607A" w:rsidP="00F42566">
      <w:pPr>
        <w:ind w:left="113"/>
        <w:jc w:val="center"/>
        <w:rPr>
          <w:rFonts w:asciiTheme="majorHAnsi" w:eastAsia="Arial" w:hAnsiTheme="majorHAnsi" w:cs="Arial"/>
          <w:sz w:val="28"/>
          <w:szCs w:val="28"/>
        </w:rPr>
      </w:pPr>
    </w:p>
    <w:p w:rsidR="006264F2" w:rsidRPr="00584161" w:rsidRDefault="005C690E" w:rsidP="00F42566">
      <w:pPr>
        <w:ind w:left="113"/>
        <w:jc w:val="center"/>
        <w:rPr>
          <w:rFonts w:asciiTheme="majorHAnsi" w:eastAsia="Arial" w:hAnsiTheme="majorHAnsi" w:cs="Arial"/>
          <w:b/>
        </w:rPr>
      </w:pPr>
      <w:r w:rsidRPr="00584161">
        <w:rPr>
          <w:rFonts w:asciiTheme="majorHAnsi" w:eastAsia="Arial" w:hAnsiTheme="majorHAnsi" w:cs="Arial"/>
          <w:b/>
        </w:rPr>
        <w:t>d</w:t>
      </w:r>
      <w:r w:rsidR="00F42566" w:rsidRPr="00584161">
        <w:rPr>
          <w:rFonts w:asciiTheme="majorHAnsi" w:eastAsia="Arial" w:hAnsiTheme="majorHAnsi" w:cs="Arial"/>
          <w:b/>
        </w:rPr>
        <w:t xml:space="preserve">urata: </w:t>
      </w:r>
      <w:r w:rsidR="00FA5602">
        <w:rPr>
          <w:rFonts w:asciiTheme="majorHAnsi" w:eastAsia="Arial" w:hAnsiTheme="majorHAnsi" w:cs="Arial"/>
          <w:b/>
        </w:rPr>
        <w:t>85’</w:t>
      </w:r>
    </w:p>
    <w:p w:rsidR="00043279" w:rsidRPr="00584161" w:rsidRDefault="005C690E" w:rsidP="008F17FF">
      <w:pPr>
        <w:spacing w:after="120"/>
        <w:ind w:left="113"/>
        <w:jc w:val="center"/>
        <w:rPr>
          <w:rFonts w:asciiTheme="majorHAnsi" w:eastAsia="Arial" w:hAnsiTheme="majorHAnsi" w:cs="Arial"/>
          <w:b/>
        </w:rPr>
      </w:pPr>
      <w:r w:rsidRPr="00584161">
        <w:rPr>
          <w:rFonts w:asciiTheme="majorHAnsi" w:eastAsia="Arial" w:hAnsiTheme="majorHAnsi" w:cs="Arial"/>
          <w:b/>
        </w:rPr>
        <w:t>u</w:t>
      </w:r>
      <w:r w:rsidR="008F17FF" w:rsidRPr="00584161">
        <w:rPr>
          <w:rFonts w:asciiTheme="majorHAnsi" w:eastAsia="Arial" w:hAnsiTheme="majorHAnsi" w:cs="Arial"/>
          <w:b/>
        </w:rPr>
        <w:t xml:space="preserve">scita: </w:t>
      </w:r>
      <w:r w:rsidR="00EF0C17" w:rsidRPr="00584161">
        <w:rPr>
          <w:rFonts w:asciiTheme="majorHAnsi" w:eastAsia="Arial" w:hAnsiTheme="majorHAnsi" w:cs="Arial"/>
          <w:b/>
        </w:rPr>
        <w:t>8 Ottobre 20</w:t>
      </w:r>
      <w:r w:rsidR="000C1004">
        <w:rPr>
          <w:rFonts w:asciiTheme="majorHAnsi" w:eastAsia="Arial" w:hAnsiTheme="majorHAnsi" w:cs="Arial"/>
          <w:b/>
        </w:rPr>
        <w:t>15</w:t>
      </w:r>
    </w:p>
    <w:p w:rsidR="00B66D94" w:rsidRPr="00043279" w:rsidRDefault="00B66D94" w:rsidP="00F42566">
      <w:pPr>
        <w:ind w:left="113" w:firstLine="595"/>
        <w:rPr>
          <w:rFonts w:asciiTheme="majorHAnsi" w:eastAsia="Calibri" w:hAnsiTheme="majorHAnsi" w:cs="Calibri"/>
          <w:b/>
        </w:rPr>
      </w:pPr>
    </w:p>
    <w:tbl>
      <w:tblPr>
        <w:tblStyle w:val="Grigliatabel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1"/>
        <w:gridCol w:w="5009"/>
      </w:tblGrid>
      <w:tr w:rsidR="00B66D94" w:rsidRPr="00043279" w:rsidTr="00B66D94">
        <w:tc>
          <w:tcPr>
            <w:tcW w:w="3921" w:type="dxa"/>
          </w:tcPr>
          <w:p w:rsidR="00B66D94" w:rsidRPr="00043279" w:rsidRDefault="00B66D94" w:rsidP="00F42566">
            <w:pPr>
              <w:rPr>
                <w:rFonts w:asciiTheme="majorHAnsi" w:eastAsia="Calibri" w:hAnsiTheme="majorHAnsi" w:cs="Calibri"/>
                <w:b/>
                <w:sz w:val="22"/>
                <w:szCs w:val="22"/>
                <w:u w:val="single"/>
              </w:rPr>
            </w:pPr>
            <w:r w:rsidRPr="00043279">
              <w:rPr>
                <w:rFonts w:asciiTheme="majorHAnsi" w:eastAsia="Calibri" w:hAnsiTheme="majorHAnsi" w:cs="Calibri"/>
                <w:b/>
                <w:sz w:val="22"/>
                <w:szCs w:val="22"/>
                <w:u w:val="single"/>
              </w:rPr>
              <w:t>UFFICIO STAMPA</w:t>
            </w:r>
          </w:p>
          <w:p w:rsidR="00B66D94" w:rsidRPr="00043279" w:rsidRDefault="00B66D94" w:rsidP="00F42566">
            <w:pPr>
              <w:rPr>
                <w:rFonts w:asciiTheme="majorHAnsi" w:eastAsia="Calibri" w:hAnsiTheme="majorHAnsi" w:cs="Calibri"/>
                <w:sz w:val="22"/>
                <w:szCs w:val="22"/>
              </w:rPr>
            </w:pPr>
            <w:r w:rsidRPr="00043279">
              <w:rPr>
                <w:rFonts w:asciiTheme="majorHAnsi" w:eastAsia="Calibri" w:hAnsiTheme="majorHAnsi" w:cs="Calibri"/>
                <w:sz w:val="22"/>
                <w:szCs w:val="22"/>
              </w:rPr>
              <w:t>Giulia Martinez</w:t>
            </w:r>
          </w:p>
          <w:p w:rsidR="00B66D94" w:rsidRPr="00043279" w:rsidRDefault="00505C64" w:rsidP="00F42566">
            <w:pPr>
              <w:rPr>
                <w:rFonts w:asciiTheme="majorHAnsi" w:hAnsiTheme="majorHAnsi"/>
                <w:sz w:val="22"/>
                <w:szCs w:val="22"/>
              </w:rPr>
            </w:pPr>
            <w:hyperlink r:id="rId12" w:history="1">
              <w:r w:rsidR="00B66D94" w:rsidRPr="00043279">
                <w:rPr>
                  <w:rStyle w:val="Collegamentoipertestuale"/>
                  <w:rFonts w:asciiTheme="majorHAnsi" w:eastAsia="Calibri" w:hAnsiTheme="majorHAnsi" w:cs="Calibri"/>
                  <w:sz w:val="22"/>
                  <w:szCs w:val="22"/>
                </w:rPr>
                <w:t>giuliamar@alice.it</w:t>
              </w:r>
            </w:hyperlink>
          </w:p>
          <w:p w:rsidR="00B66D94" w:rsidRPr="00043279" w:rsidRDefault="00B66D94" w:rsidP="00F42566">
            <w:pPr>
              <w:rPr>
                <w:rFonts w:asciiTheme="majorHAnsi" w:eastAsia="Calibri" w:hAnsiTheme="majorHAnsi" w:cs="Calibri"/>
                <w:b/>
              </w:rPr>
            </w:pPr>
            <w:r w:rsidRPr="00043279">
              <w:rPr>
                <w:rFonts w:asciiTheme="majorHAnsi" w:eastAsia="Calibri" w:hAnsiTheme="majorHAnsi" w:cs="Calibri"/>
                <w:sz w:val="22"/>
                <w:szCs w:val="22"/>
              </w:rPr>
              <w:t>+ 39 335 7189949</w:t>
            </w:r>
          </w:p>
        </w:tc>
        <w:tc>
          <w:tcPr>
            <w:tcW w:w="5009" w:type="dxa"/>
          </w:tcPr>
          <w:p w:rsidR="00B66D94" w:rsidRPr="00043279" w:rsidRDefault="00B66D94" w:rsidP="00F42566">
            <w:pPr>
              <w:rPr>
                <w:rFonts w:asciiTheme="majorHAnsi" w:eastAsia="Calibri" w:hAnsiTheme="majorHAnsi" w:cs="Calibri"/>
                <w:b/>
                <w:sz w:val="22"/>
                <w:szCs w:val="22"/>
                <w:u w:val="single"/>
              </w:rPr>
            </w:pPr>
            <w:r w:rsidRPr="00043279">
              <w:rPr>
                <w:rFonts w:asciiTheme="majorHAnsi" w:eastAsia="Calibri" w:hAnsiTheme="majorHAnsi" w:cs="Calibri"/>
                <w:b/>
                <w:sz w:val="22"/>
                <w:szCs w:val="22"/>
                <w:u w:val="single"/>
              </w:rPr>
              <w:t>01 DISTRIBUTION – COMUNICAZIONE</w:t>
            </w:r>
          </w:p>
          <w:p w:rsidR="00B66D94" w:rsidRPr="00043279" w:rsidRDefault="00B66D94" w:rsidP="00B66D94">
            <w:pPr>
              <w:ind w:right="-2"/>
              <w:rPr>
                <w:rFonts w:asciiTheme="majorHAnsi" w:eastAsia="Calibri" w:hAnsiTheme="majorHAnsi" w:cs="Calibri"/>
                <w:sz w:val="22"/>
                <w:szCs w:val="22"/>
              </w:rPr>
            </w:pPr>
            <w:r w:rsidRPr="00043279">
              <w:rPr>
                <w:rFonts w:asciiTheme="majorHAnsi" w:eastAsia="Calibri" w:hAnsiTheme="majorHAnsi" w:cs="Calibri"/>
                <w:sz w:val="22"/>
                <w:szCs w:val="22"/>
              </w:rPr>
              <w:t xml:space="preserve">Annalisa Paolicchi </w:t>
            </w:r>
            <w:hyperlink r:id="rId13" w:history="1">
              <w:r w:rsidRPr="00043279">
                <w:rPr>
                  <w:rStyle w:val="Collegamentoipertestuale"/>
                  <w:rFonts w:asciiTheme="majorHAnsi" w:eastAsia="Calibri" w:hAnsiTheme="majorHAnsi" w:cs="Calibri"/>
                  <w:sz w:val="22"/>
                  <w:szCs w:val="22"/>
                </w:rPr>
                <w:t>annalisa.paolicchi@raicinema.it</w:t>
              </w:r>
            </w:hyperlink>
          </w:p>
          <w:p w:rsidR="00B66D94" w:rsidRPr="00043279" w:rsidRDefault="00B66D94" w:rsidP="00B66D94">
            <w:pPr>
              <w:rPr>
                <w:rFonts w:asciiTheme="majorHAnsi" w:eastAsia="Calibri" w:hAnsiTheme="majorHAnsi" w:cs="Calibri"/>
                <w:color w:val="0000FF"/>
                <w:sz w:val="22"/>
                <w:szCs w:val="22"/>
              </w:rPr>
            </w:pPr>
            <w:r w:rsidRPr="00043279">
              <w:rPr>
                <w:rFonts w:asciiTheme="majorHAnsi" w:eastAsia="Calibri" w:hAnsiTheme="majorHAnsi" w:cs="Calibri"/>
                <w:sz w:val="22"/>
                <w:szCs w:val="22"/>
              </w:rPr>
              <w:t xml:space="preserve">Cristiana Trotta </w:t>
            </w:r>
            <w:hyperlink r:id="rId14">
              <w:r w:rsidRPr="00043279">
                <w:rPr>
                  <w:rFonts w:asciiTheme="majorHAnsi" w:eastAsia="Calibri" w:hAnsiTheme="majorHAnsi" w:cs="Calibri"/>
                  <w:color w:val="0000FF"/>
                  <w:sz w:val="22"/>
                  <w:szCs w:val="22"/>
                  <w:u w:val="single"/>
                </w:rPr>
                <w:t>cristiana.trotta@raicinema</w:t>
              </w:r>
            </w:hyperlink>
            <w:r w:rsidRPr="00043279">
              <w:rPr>
                <w:rFonts w:asciiTheme="majorHAnsi" w:eastAsia="Calibri" w:hAnsiTheme="majorHAnsi" w:cs="Calibri"/>
                <w:color w:val="0000FF"/>
                <w:sz w:val="22"/>
                <w:szCs w:val="22"/>
                <w:u w:val="single"/>
              </w:rPr>
              <w:t>.it</w:t>
            </w:r>
          </w:p>
          <w:p w:rsidR="00B66D94" w:rsidRPr="00043279" w:rsidRDefault="00B66D94" w:rsidP="00B66D94">
            <w:pPr>
              <w:rPr>
                <w:rFonts w:asciiTheme="majorHAnsi" w:hAnsiTheme="majorHAnsi"/>
                <w:b/>
                <w:sz w:val="22"/>
                <w:szCs w:val="22"/>
              </w:rPr>
            </w:pPr>
            <w:r w:rsidRPr="00043279">
              <w:rPr>
                <w:rFonts w:asciiTheme="majorHAnsi" w:eastAsia="Calibri" w:hAnsiTheme="majorHAnsi" w:cs="Calibri"/>
                <w:sz w:val="22"/>
                <w:szCs w:val="22"/>
              </w:rPr>
              <w:t xml:space="preserve">Rebecca Roviglioni </w:t>
            </w:r>
            <w:hyperlink r:id="rId15" w:history="1">
              <w:r w:rsidRPr="00043279">
                <w:rPr>
                  <w:rStyle w:val="Collegamentoipertestuale"/>
                  <w:rFonts w:asciiTheme="majorHAnsi" w:eastAsia="Arial" w:hAnsiTheme="majorHAnsi" w:cs="Arial"/>
                  <w:sz w:val="22"/>
                  <w:szCs w:val="22"/>
                </w:rPr>
                <w:t>rebecca.roviglioni@raicinema.it</w:t>
              </w:r>
            </w:hyperlink>
          </w:p>
          <w:p w:rsidR="00B66D94" w:rsidRPr="00043279" w:rsidRDefault="00B66D94" w:rsidP="00F42566">
            <w:pPr>
              <w:rPr>
                <w:rFonts w:asciiTheme="majorHAnsi" w:eastAsia="Calibri" w:hAnsiTheme="majorHAnsi" w:cs="Calibri"/>
                <w:b/>
              </w:rPr>
            </w:pPr>
          </w:p>
        </w:tc>
      </w:tr>
    </w:tbl>
    <w:p w:rsidR="006D404C" w:rsidRPr="00932B30" w:rsidRDefault="00F42566" w:rsidP="00932B30">
      <w:pPr>
        <w:ind w:left="113" w:firstLine="595"/>
        <w:contextualSpacing/>
        <w:rPr>
          <w:rFonts w:asciiTheme="majorHAnsi" w:eastAsia="Calibri" w:hAnsiTheme="majorHAnsi" w:cs="Calibri"/>
          <w:sz w:val="22"/>
          <w:szCs w:val="22"/>
        </w:rPr>
      </w:pPr>
      <w:r w:rsidRPr="00043279">
        <w:rPr>
          <w:rFonts w:asciiTheme="majorHAnsi" w:eastAsia="Calibri" w:hAnsiTheme="majorHAnsi" w:cs="Calibri"/>
          <w:b/>
          <w:sz w:val="22"/>
          <w:szCs w:val="22"/>
        </w:rPr>
        <w:tab/>
      </w:r>
      <w:r w:rsidRPr="00043279">
        <w:rPr>
          <w:rFonts w:asciiTheme="majorHAnsi" w:eastAsia="Calibri" w:hAnsiTheme="majorHAnsi" w:cs="Calibri"/>
          <w:b/>
          <w:sz w:val="22"/>
          <w:szCs w:val="22"/>
        </w:rPr>
        <w:tab/>
      </w:r>
      <w:r w:rsidRPr="00043279">
        <w:rPr>
          <w:rFonts w:asciiTheme="majorHAnsi" w:eastAsia="Calibri" w:hAnsiTheme="majorHAnsi" w:cs="Calibri"/>
          <w:b/>
          <w:sz w:val="22"/>
          <w:szCs w:val="22"/>
        </w:rPr>
        <w:tab/>
      </w:r>
      <w:r w:rsidRPr="00043279">
        <w:rPr>
          <w:rFonts w:asciiTheme="majorHAnsi" w:eastAsia="Calibri" w:hAnsiTheme="majorHAnsi" w:cs="Calibri"/>
          <w:b/>
          <w:sz w:val="22"/>
          <w:szCs w:val="22"/>
        </w:rPr>
        <w:tab/>
      </w:r>
      <w:r w:rsidR="00932B30">
        <w:rPr>
          <w:rFonts w:asciiTheme="majorHAnsi" w:eastAsia="Calibri" w:hAnsiTheme="majorHAnsi" w:cs="Calibri"/>
          <w:sz w:val="22"/>
          <w:szCs w:val="22"/>
        </w:rPr>
        <w:t xml:space="preserve">                          </w:t>
      </w:r>
    </w:p>
    <w:p w:rsidR="00584161" w:rsidRDefault="00C60844" w:rsidP="00C60844">
      <w:pPr>
        <w:spacing w:after="120"/>
        <w:ind w:left="113"/>
        <w:contextualSpacing/>
        <w:jc w:val="center"/>
        <w:rPr>
          <w:rFonts w:asciiTheme="majorHAnsi" w:eastAsia="Arial" w:hAnsiTheme="majorHAnsi" w:cs="Arial"/>
        </w:rPr>
      </w:pPr>
      <w:r>
        <w:rPr>
          <w:rFonts w:asciiTheme="majorHAnsi" w:eastAsia="Arial" w:hAnsiTheme="majorHAnsi" w:cs="Arial"/>
        </w:rPr>
        <w:t>Materiali stampa disponibili su</w:t>
      </w:r>
      <w:r w:rsidR="00584161">
        <w:rPr>
          <w:rFonts w:asciiTheme="majorHAnsi" w:eastAsia="Arial" w:hAnsiTheme="majorHAnsi" w:cs="Arial"/>
        </w:rPr>
        <w:t xml:space="preserve"> </w:t>
      </w:r>
      <w:hyperlink r:id="rId16" w:history="1">
        <w:r w:rsidR="00584161" w:rsidRPr="009A6548">
          <w:rPr>
            <w:rStyle w:val="Collegamentoipertestuale"/>
            <w:rFonts w:asciiTheme="majorHAnsi" w:eastAsia="Arial" w:hAnsiTheme="majorHAnsi" w:cs="Arial"/>
          </w:rPr>
          <w:t>www.01distribution.it</w:t>
        </w:r>
      </w:hyperlink>
    </w:p>
    <w:p w:rsidR="00584161" w:rsidRPr="00C60844" w:rsidRDefault="00584161" w:rsidP="00C60844">
      <w:pPr>
        <w:spacing w:after="120"/>
        <w:ind w:left="113"/>
        <w:contextualSpacing/>
        <w:jc w:val="center"/>
        <w:rPr>
          <w:rFonts w:asciiTheme="majorHAnsi" w:eastAsia="Arial" w:hAnsiTheme="majorHAnsi" w:cs="Arial"/>
        </w:rPr>
      </w:pPr>
      <w:r>
        <w:rPr>
          <w:rFonts w:asciiTheme="majorHAnsi" w:eastAsia="Arial" w:hAnsiTheme="majorHAnsi" w:cs="Arial"/>
        </w:rPr>
        <w:t xml:space="preserve"> </w:t>
      </w:r>
      <w:r w:rsidR="002C66E1">
        <w:rPr>
          <w:rFonts w:asciiTheme="majorHAnsi" w:eastAsia="Arial" w:hAnsiTheme="majorHAnsi" w:cs="Arial"/>
        </w:rPr>
        <w:t xml:space="preserve">Media partner </w:t>
      </w:r>
      <w:r w:rsidR="00C60844" w:rsidRPr="00C60844">
        <w:rPr>
          <w:rFonts w:asciiTheme="majorHAnsi" w:eastAsia="Arial" w:hAnsiTheme="majorHAnsi" w:cs="Arial"/>
        </w:rPr>
        <w:t xml:space="preserve">Rai Cinema Channel </w:t>
      </w:r>
      <w:hyperlink r:id="rId17" w:history="1">
        <w:r w:rsidRPr="009A6548">
          <w:rPr>
            <w:rStyle w:val="Collegamentoipertestuale"/>
            <w:rFonts w:asciiTheme="majorHAnsi" w:eastAsia="Arial" w:hAnsiTheme="majorHAnsi" w:cs="Arial"/>
          </w:rPr>
          <w:t>www.raicinemachannel.it</w:t>
        </w:r>
      </w:hyperlink>
    </w:p>
    <w:p w:rsidR="00C60844" w:rsidRDefault="00C60844" w:rsidP="00F56CFC">
      <w:pPr>
        <w:ind w:firstLine="567"/>
        <w:jc w:val="center"/>
        <w:rPr>
          <w:rFonts w:asciiTheme="majorHAnsi" w:hAnsiTheme="majorHAnsi"/>
          <w:b/>
          <w:sz w:val="36"/>
          <w:szCs w:val="36"/>
          <w:u w:val="single"/>
        </w:rPr>
      </w:pPr>
    </w:p>
    <w:p w:rsidR="00584161" w:rsidRDefault="00584161" w:rsidP="00F56CFC">
      <w:pPr>
        <w:ind w:firstLine="567"/>
        <w:jc w:val="center"/>
        <w:rPr>
          <w:rFonts w:asciiTheme="majorHAnsi" w:hAnsiTheme="majorHAnsi"/>
          <w:b/>
          <w:sz w:val="36"/>
          <w:szCs w:val="36"/>
          <w:u w:val="single"/>
        </w:rPr>
      </w:pPr>
    </w:p>
    <w:p w:rsidR="000C1004" w:rsidRDefault="000C1004" w:rsidP="00F56CFC">
      <w:pPr>
        <w:ind w:firstLine="567"/>
        <w:jc w:val="center"/>
        <w:rPr>
          <w:rFonts w:asciiTheme="majorHAnsi" w:hAnsiTheme="majorHAnsi"/>
          <w:b/>
          <w:sz w:val="36"/>
          <w:szCs w:val="36"/>
          <w:u w:val="single"/>
        </w:rPr>
      </w:pPr>
    </w:p>
    <w:p w:rsidR="000C1004" w:rsidRDefault="000C1004" w:rsidP="00F56CFC">
      <w:pPr>
        <w:ind w:firstLine="567"/>
        <w:jc w:val="center"/>
        <w:rPr>
          <w:rFonts w:asciiTheme="majorHAnsi" w:hAnsiTheme="majorHAnsi"/>
          <w:b/>
          <w:sz w:val="36"/>
          <w:szCs w:val="36"/>
          <w:u w:val="single"/>
        </w:rPr>
      </w:pPr>
    </w:p>
    <w:p w:rsidR="000C1004" w:rsidRPr="002C439D" w:rsidRDefault="000C1004" w:rsidP="00F56CFC">
      <w:pPr>
        <w:ind w:firstLine="567"/>
        <w:jc w:val="center"/>
        <w:rPr>
          <w:rFonts w:asciiTheme="majorHAnsi" w:hAnsiTheme="majorHAnsi"/>
          <w:i/>
        </w:rPr>
      </w:pPr>
      <w:r w:rsidRPr="002C439D">
        <w:rPr>
          <w:rFonts w:asciiTheme="majorHAnsi" w:hAnsiTheme="majorHAnsi"/>
          <w:i/>
        </w:rPr>
        <w:t xml:space="preserve">Crediti non contrattuali </w:t>
      </w:r>
    </w:p>
    <w:p w:rsidR="000C1004" w:rsidRDefault="000C1004" w:rsidP="00F56CFC">
      <w:pPr>
        <w:ind w:firstLine="567"/>
        <w:jc w:val="center"/>
        <w:rPr>
          <w:rFonts w:asciiTheme="majorHAnsi" w:hAnsiTheme="majorHAnsi"/>
          <w:b/>
          <w:sz w:val="36"/>
          <w:szCs w:val="36"/>
          <w:u w:val="single"/>
        </w:rPr>
      </w:pPr>
    </w:p>
    <w:p w:rsidR="0052335D" w:rsidRDefault="0052335D" w:rsidP="00F56CFC">
      <w:pPr>
        <w:ind w:firstLine="567"/>
        <w:jc w:val="center"/>
        <w:rPr>
          <w:rFonts w:asciiTheme="majorHAnsi" w:hAnsiTheme="majorHAnsi"/>
          <w:b/>
          <w:sz w:val="36"/>
          <w:szCs w:val="36"/>
          <w:u w:val="single"/>
        </w:rPr>
      </w:pPr>
    </w:p>
    <w:p w:rsidR="00DC3C35" w:rsidRPr="006667D2" w:rsidRDefault="00DC3C35" w:rsidP="00F56CFC">
      <w:pPr>
        <w:ind w:firstLine="567"/>
        <w:jc w:val="center"/>
        <w:rPr>
          <w:rFonts w:asciiTheme="majorHAnsi" w:hAnsiTheme="majorHAnsi"/>
          <w:b/>
          <w:sz w:val="36"/>
          <w:szCs w:val="36"/>
          <w:u w:val="single"/>
        </w:rPr>
      </w:pPr>
      <w:r w:rsidRPr="006667D2">
        <w:rPr>
          <w:rFonts w:asciiTheme="majorHAnsi" w:hAnsiTheme="majorHAnsi"/>
          <w:b/>
          <w:sz w:val="36"/>
          <w:szCs w:val="36"/>
          <w:u w:val="single"/>
        </w:rPr>
        <w:t>C</w:t>
      </w:r>
      <w:r w:rsidR="00B66D94" w:rsidRPr="006667D2">
        <w:rPr>
          <w:rFonts w:asciiTheme="majorHAnsi" w:hAnsiTheme="majorHAnsi"/>
          <w:b/>
          <w:sz w:val="36"/>
          <w:szCs w:val="36"/>
          <w:u w:val="single"/>
        </w:rPr>
        <w:t>ast Artistico</w:t>
      </w:r>
    </w:p>
    <w:p w:rsidR="00B707F0" w:rsidRPr="00043279" w:rsidRDefault="00474CEA" w:rsidP="00DC3C35">
      <w:pPr>
        <w:tabs>
          <w:tab w:val="left" w:pos="567"/>
        </w:tabs>
        <w:rPr>
          <w:rFonts w:asciiTheme="majorHAnsi" w:hAnsiTheme="majorHAnsi"/>
          <w:bCs/>
          <w:sz w:val="28"/>
          <w:szCs w:val="28"/>
        </w:rPr>
      </w:pPr>
      <w:r w:rsidRPr="00043279">
        <w:rPr>
          <w:rFonts w:asciiTheme="majorHAnsi" w:hAnsiTheme="majorHAnsi"/>
          <w:bCs/>
          <w:sz w:val="28"/>
          <w:szCs w:val="28"/>
        </w:rPr>
        <w:tab/>
      </w:r>
    </w:p>
    <w:p w:rsidR="006667D2" w:rsidRDefault="00EA21EB" w:rsidP="00C0186B">
      <w:pPr>
        <w:tabs>
          <w:tab w:val="left" w:pos="567"/>
          <w:tab w:val="left" w:pos="1134"/>
        </w:tabs>
        <w:spacing w:line="276" w:lineRule="auto"/>
        <w:rPr>
          <w:rFonts w:asciiTheme="majorHAnsi" w:hAnsiTheme="majorHAnsi"/>
          <w:bCs/>
          <w:sz w:val="28"/>
          <w:szCs w:val="28"/>
        </w:rPr>
      </w:pPr>
      <w:r w:rsidRPr="00043279">
        <w:rPr>
          <w:rFonts w:asciiTheme="majorHAnsi" w:hAnsiTheme="majorHAnsi"/>
          <w:bCs/>
          <w:sz w:val="28"/>
          <w:szCs w:val="28"/>
        </w:rPr>
        <w:tab/>
      </w:r>
    </w:p>
    <w:p w:rsidR="006667D2" w:rsidRDefault="006667D2" w:rsidP="00C0186B">
      <w:pPr>
        <w:tabs>
          <w:tab w:val="left" w:pos="567"/>
          <w:tab w:val="left" w:pos="1134"/>
        </w:tabs>
        <w:spacing w:line="276" w:lineRule="auto"/>
        <w:rPr>
          <w:rFonts w:asciiTheme="majorHAnsi" w:hAnsiTheme="majorHAnsi"/>
          <w:bCs/>
          <w:sz w:val="28"/>
          <w:szCs w:val="28"/>
        </w:rPr>
      </w:pPr>
    </w:p>
    <w:p w:rsidR="0074607A" w:rsidRPr="00133FF5" w:rsidRDefault="006667D2" w:rsidP="00C0186B">
      <w:pPr>
        <w:tabs>
          <w:tab w:val="left" w:pos="567"/>
          <w:tab w:val="left" w:pos="1134"/>
        </w:tabs>
        <w:spacing w:line="276" w:lineRule="auto"/>
        <w:rPr>
          <w:rFonts w:asciiTheme="majorHAnsi" w:hAnsiTheme="majorHAnsi"/>
          <w:sz w:val="28"/>
          <w:szCs w:val="28"/>
        </w:rPr>
      </w:pPr>
      <w:r>
        <w:rPr>
          <w:rFonts w:asciiTheme="majorHAnsi" w:hAnsiTheme="majorHAnsi"/>
          <w:bCs/>
          <w:sz w:val="28"/>
          <w:szCs w:val="28"/>
        </w:rPr>
        <w:tab/>
      </w:r>
      <w:r>
        <w:rPr>
          <w:rFonts w:asciiTheme="majorHAnsi" w:hAnsiTheme="majorHAnsi"/>
          <w:bCs/>
          <w:sz w:val="28"/>
          <w:szCs w:val="28"/>
        </w:rPr>
        <w:tab/>
      </w:r>
      <w:r w:rsidR="007C3172" w:rsidRPr="00133FF5">
        <w:rPr>
          <w:rFonts w:asciiTheme="majorHAnsi" w:hAnsiTheme="majorHAnsi"/>
          <w:bCs/>
          <w:sz w:val="28"/>
          <w:szCs w:val="28"/>
        </w:rPr>
        <w:t>Stefano Parisi</w:t>
      </w:r>
      <w:r w:rsidR="00C800EF" w:rsidRPr="00133FF5">
        <w:rPr>
          <w:rFonts w:asciiTheme="majorHAnsi" w:hAnsiTheme="majorHAnsi"/>
          <w:bCs/>
          <w:sz w:val="28"/>
          <w:szCs w:val="28"/>
        </w:rPr>
        <w:tab/>
      </w:r>
      <w:r w:rsidR="00C800EF" w:rsidRPr="00133FF5">
        <w:rPr>
          <w:rFonts w:asciiTheme="majorHAnsi" w:hAnsiTheme="majorHAnsi"/>
          <w:bCs/>
          <w:sz w:val="28"/>
          <w:szCs w:val="28"/>
        </w:rPr>
        <w:tab/>
      </w:r>
      <w:r w:rsidR="00C800EF" w:rsidRPr="00133FF5">
        <w:rPr>
          <w:rFonts w:asciiTheme="majorHAnsi" w:hAnsiTheme="majorHAnsi"/>
          <w:bCs/>
          <w:sz w:val="28"/>
          <w:szCs w:val="28"/>
        </w:rPr>
        <w:tab/>
      </w:r>
      <w:r w:rsidR="00C800EF" w:rsidRPr="00133FF5">
        <w:rPr>
          <w:rFonts w:asciiTheme="majorHAnsi" w:hAnsiTheme="majorHAnsi"/>
          <w:bCs/>
          <w:sz w:val="28"/>
          <w:szCs w:val="28"/>
        </w:rPr>
        <w:tab/>
      </w:r>
      <w:r w:rsidR="007C3172" w:rsidRPr="00133FF5">
        <w:rPr>
          <w:rFonts w:asciiTheme="majorHAnsi" w:hAnsiTheme="majorHAnsi"/>
          <w:bCs/>
          <w:sz w:val="28"/>
          <w:szCs w:val="28"/>
        </w:rPr>
        <w:tab/>
      </w:r>
      <w:r w:rsidR="00133FF5">
        <w:rPr>
          <w:rFonts w:asciiTheme="majorHAnsi" w:hAnsiTheme="majorHAnsi"/>
          <w:bCs/>
          <w:sz w:val="28"/>
          <w:szCs w:val="28"/>
        </w:rPr>
        <w:tab/>
      </w:r>
      <w:r w:rsidR="00581BA5" w:rsidRPr="00133FF5">
        <w:rPr>
          <w:rFonts w:asciiTheme="majorHAnsi" w:hAnsiTheme="majorHAnsi"/>
          <w:bCs/>
          <w:sz w:val="28"/>
          <w:szCs w:val="28"/>
        </w:rPr>
        <w:t>Luca Argentero</w:t>
      </w:r>
    </w:p>
    <w:p w:rsidR="006667D2" w:rsidRPr="00133FF5" w:rsidRDefault="00581BA5"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p>
    <w:p w:rsidR="0074607A" w:rsidRPr="00133FF5" w:rsidRDefault="006667D2" w:rsidP="00C0186B">
      <w:pPr>
        <w:tabs>
          <w:tab w:val="left" w:pos="567"/>
          <w:tab w:val="left" w:pos="1134"/>
        </w:tabs>
        <w:spacing w:line="276" w:lineRule="auto"/>
        <w:rPr>
          <w:rFonts w:asciiTheme="majorHAnsi" w:hAnsiTheme="majorHAnsi"/>
          <w:sz w:val="28"/>
          <w:szCs w:val="28"/>
        </w:rPr>
      </w:pPr>
      <w:r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 xml:space="preserve">Claudia </w:t>
      </w:r>
      <w:proofErr w:type="spellStart"/>
      <w:r w:rsidR="00581BA5" w:rsidRPr="00133FF5">
        <w:rPr>
          <w:rFonts w:asciiTheme="majorHAnsi" w:hAnsiTheme="majorHAnsi"/>
          <w:bCs/>
          <w:sz w:val="28"/>
          <w:szCs w:val="28"/>
        </w:rPr>
        <w:t>Torrini</w:t>
      </w:r>
      <w:proofErr w:type="spellEnd"/>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133FF5">
        <w:rPr>
          <w:rFonts w:asciiTheme="majorHAnsi" w:hAnsiTheme="majorHAnsi"/>
          <w:bCs/>
          <w:sz w:val="28"/>
          <w:szCs w:val="28"/>
        </w:rPr>
        <w:tab/>
      </w:r>
      <w:r w:rsidR="00581BA5" w:rsidRPr="00133FF5">
        <w:rPr>
          <w:rFonts w:asciiTheme="majorHAnsi" w:hAnsiTheme="majorHAnsi"/>
          <w:bCs/>
          <w:sz w:val="28"/>
          <w:szCs w:val="28"/>
        </w:rPr>
        <w:t xml:space="preserve">Sarah </w:t>
      </w:r>
      <w:proofErr w:type="spellStart"/>
      <w:r w:rsidR="00581BA5" w:rsidRPr="00133FF5">
        <w:rPr>
          <w:rFonts w:asciiTheme="majorHAnsi" w:hAnsiTheme="majorHAnsi"/>
          <w:bCs/>
          <w:sz w:val="28"/>
          <w:szCs w:val="28"/>
        </w:rPr>
        <w:t>Felberbaum</w:t>
      </w:r>
      <w:proofErr w:type="spellEnd"/>
    </w:p>
    <w:p w:rsidR="006667D2" w:rsidRPr="00133FF5" w:rsidRDefault="00581BA5"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p>
    <w:p w:rsidR="00C43DDA" w:rsidRPr="00133FF5" w:rsidRDefault="006667D2" w:rsidP="00C0186B">
      <w:pPr>
        <w:tabs>
          <w:tab w:val="left" w:pos="567"/>
          <w:tab w:val="left" w:pos="1134"/>
        </w:tabs>
        <w:spacing w:line="276" w:lineRule="auto"/>
        <w:rPr>
          <w:rFonts w:asciiTheme="majorHAnsi" w:hAnsiTheme="majorHAnsi"/>
          <w:sz w:val="28"/>
          <w:szCs w:val="28"/>
        </w:rPr>
      </w:pPr>
      <w:r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Alessandro</w:t>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Giampaolo Morelli</w:t>
      </w:r>
    </w:p>
    <w:p w:rsidR="006667D2" w:rsidRPr="00133FF5" w:rsidRDefault="00581BA5"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p>
    <w:p w:rsidR="00EA21EB" w:rsidRPr="00133FF5" w:rsidRDefault="006667D2"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Rita</w:t>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t>Elena Di Cioccio</w:t>
      </w:r>
    </w:p>
    <w:p w:rsidR="006667D2" w:rsidRPr="00133FF5" w:rsidRDefault="00581BA5" w:rsidP="00C0186B">
      <w:pPr>
        <w:tabs>
          <w:tab w:val="left" w:pos="567"/>
          <w:tab w:val="left" w:pos="1134"/>
        </w:tabs>
        <w:spacing w:line="276" w:lineRule="auto"/>
        <w:rPr>
          <w:rFonts w:asciiTheme="majorHAnsi" w:hAnsiTheme="majorHAnsi"/>
          <w:sz w:val="28"/>
          <w:szCs w:val="28"/>
        </w:rPr>
      </w:pPr>
      <w:r w:rsidRPr="00133FF5">
        <w:rPr>
          <w:rFonts w:asciiTheme="majorHAnsi" w:hAnsiTheme="majorHAnsi"/>
          <w:sz w:val="28"/>
          <w:szCs w:val="28"/>
        </w:rPr>
        <w:tab/>
      </w:r>
    </w:p>
    <w:p w:rsidR="00EA21EB" w:rsidRPr="00133FF5" w:rsidRDefault="006667D2" w:rsidP="00C0186B">
      <w:pPr>
        <w:tabs>
          <w:tab w:val="left" w:pos="567"/>
          <w:tab w:val="left" w:pos="1134"/>
        </w:tabs>
        <w:spacing w:line="276" w:lineRule="auto"/>
        <w:rPr>
          <w:rFonts w:asciiTheme="majorHAnsi" w:hAnsiTheme="majorHAnsi"/>
          <w:sz w:val="28"/>
          <w:szCs w:val="28"/>
        </w:rPr>
      </w:pPr>
      <w:r w:rsidRPr="00133FF5">
        <w:rPr>
          <w:rFonts w:asciiTheme="majorHAnsi" w:hAnsiTheme="majorHAnsi"/>
          <w:sz w:val="28"/>
          <w:szCs w:val="28"/>
        </w:rPr>
        <w:tab/>
      </w:r>
      <w:r w:rsidRPr="00133FF5">
        <w:rPr>
          <w:rFonts w:asciiTheme="majorHAnsi" w:hAnsiTheme="majorHAnsi"/>
          <w:sz w:val="28"/>
          <w:szCs w:val="28"/>
        </w:rPr>
        <w:tab/>
      </w:r>
      <w:proofErr w:type="spellStart"/>
      <w:r w:rsidR="00581BA5" w:rsidRPr="00133FF5">
        <w:rPr>
          <w:rFonts w:asciiTheme="majorHAnsi" w:hAnsiTheme="majorHAnsi"/>
          <w:bCs/>
          <w:sz w:val="28"/>
          <w:szCs w:val="28"/>
        </w:rPr>
        <w:t>Mariasole</w:t>
      </w:r>
      <w:proofErr w:type="spellEnd"/>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 xml:space="preserve">Anna </w:t>
      </w:r>
      <w:proofErr w:type="spellStart"/>
      <w:r w:rsidR="00581BA5" w:rsidRPr="00133FF5">
        <w:rPr>
          <w:rFonts w:asciiTheme="majorHAnsi" w:hAnsiTheme="majorHAnsi"/>
          <w:bCs/>
          <w:sz w:val="28"/>
          <w:szCs w:val="28"/>
        </w:rPr>
        <w:t>Safroncik</w:t>
      </w:r>
      <w:proofErr w:type="spellEnd"/>
    </w:p>
    <w:p w:rsidR="006667D2" w:rsidRPr="00133FF5" w:rsidRDefault="00581BA5" w:rsidP="00C0186B">
      <w:pPr>
        <w:tabs>
          <w:tab w:val="left" w:pos="567"/>
          <w:tab w:val="left" w:pos="1134"/>
        </w:tabs>
        <w:spacing w:line="276" w:lineRule="auto"/>
        <w:rPr>
          <w:rFonts w:asciiTheme="majorHAnsi" w:hAnsiTheme="majorHAnsi"/>
          <w:sz w:val="28"/>
          <w:szCs w:val="28"/>
        </w:rPr>
      </w:pPr>
      <w:r w:rsidRPr="00133FF5">
        <w:rPr>
          <w:rFonts w:asciiTheme="majorHAnsi" w:hAnsiTheme="majorHAnsi"/>
          <w:sz w:val="28"/>
          <w:szCs w:val="28"/>
        </w:rPr>
        <w:tab/>
      </w:r>
    </w:p>
    <w:p w:rsidR="00EA21EB" w:rsidRPr="00133FF5" w:rsidRDefault="006667D2"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sz w:val="28"/>
          <w:szCs w:val="28"/>
        </w:rPr>
        <w:tab/>
      </w:r>
      <w:r w:rsidRPr="00133FF5">
        <w:rPr>
          <w:rFonts w:asciiTheme="majorHAnsi" w:hAnsiTheme="majorHAnsi"/>
          <w:sz w:val="28"/>
          <w:szCs w:val="28"/>
        </w:rPr>
        <w:tab/>
      </w:r>
      <w:r w:rsidR="00581BA5" w:rsidRPr="00133FF5">
        <w:rPr>
          <w:rFonts w:asciiTheme="majorHAnsi" w:hAnsiTheme="majorHAnsi"/>
          <w:bCs/>
          <w:sz w:val="28"/>
          <w:szCs w:val="28"/>
        </w:rPr>
        <w:t>Luca</w:t>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t>Riccardo Russo</w:t>
      </w:r>
    </w:p>
    <w:p w:rsidR="006667D2" w:rsidRPr="00133FF5" w:rsidRDefault="00581BA5" w:rsidP="00C0186B">
      <w:pPr>
        <w:tabs>
          <w:tab w:val="left" w:pos="567"/>
          <w:tab w:val="left" w:pos="1134"/>
        </w:tabs>
        <w:spacing w:line="276" w:lineRule="auto"/>
        <w:rPr>
          <w:rFonts w:asciiTheme="majorHAnsi" w:hAnsiTheme="majorHAnsi"/>
          <w:sz w:val="28"/>
          <w:szCs w:val="28"/>
        </w:rPr>
      </w:pPr>
      <w:r w:rsidRPr="00133FF5">
        <w:rPr>
          <w:rFonts w:asciiTheme="majorHAnsi" w:hAnsiTheme="majorHAnsi"/>
          <w:sz w:val="28"/>
          <w:szCs w:val="28"/>
        </w:rPr>
        <w:tab/>
      </w:r>
    </w:p>
    <w:p w:rsidR="00A20DE4" w:rsidRPr="00133FF5" w:rsidRDefault="006667D2"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sz w:val="28"/>
          <w:szCs w:val="28"/>
        </w:rPr>
        <w:tab/>
      </w:r>
      <w:r w:rsidRPr="00133FF5">
        <w:rPr>
          <w:rFonts w:asciiTheme="majorHAnsi" w:hAnsiTheme="majorHAnsi"/>
          <w:sz w:val="28"/>
          <w:szCs w:val="28"/>
        </w:rPr>
        <w:tab/>
      </w:r>
      <w:r w:rsidR="00581BA5" w:rsidRPr="00133FF5">
        <w:rPr>
          <w:rFonts w:asciiTheme="majorHAnsi" w:hAnsiTheme="majorHAnsi"/>
          <w:bCs/>
          <w:sz w:val="28"/>
          <w:szCs w:val="28"/>
        </w:rPr>
        <w:t>Dott. Beck</w:t>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Tommaso Ragno</w:t>
      </w:r>
    </w:p>
    <w:p w:rsidR="006667D2" w:rsidRPr="00133FF5" w:rsidRDefault="00581BA5"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p>
    <w:p w:rsidR="00A20DE4" w:rsidRPr="00133FF5" w:rsidRDefault="006667D2"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 xml:space="preserve">Carolina </w:t>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Grazia Schiavo</w:t>
      </w:r>
    </w:p>
    <w:p w:rsidR="006667D2" w:rsidRPr="00133FF5" w:rsidRDefault="00581BA5" w:rsidP="00C0186B">
      <w:pPr>
        <w:tabs>
          <w:tab w:val="left" w:pos="567"/>
          <w:tab w:val="left" w:pos="1134"/>
        </w:tabs>
        <w:spacing w:line="276" w:lineRule="auto"/>
        <w:rPr>
          <w:rFonts w:asciiTheme="majorHAnsi" w:hAnsiTheme="majorHAnsi"/>
          <w:bCs/>
          <w:sz w:val="28"/>
          <w:szCs w:val="28"/>
        </w:rPr>
      </w:pPr>
      <w:r w:rsidRPr="00133FF5">
        <w:rPr>
          <w:rFonts w:asciiTheme="majorHAnsi" w:hAnsiTheme="majorHAnsi"/>
          <w:bCs/>
          <w:sz w:val="28"/>
          <w:szCs w:val="28"/>
        </w:rPr>
        <w:tab/>
      </w:r>
    </w:p>
    <w:p w:rsidR="007B1019" w:rsidRPr="00133FF5" w:rsidRDefault="006667D2" w:rsidP="00C0186B">
      <w:pPr>
        <w:tabs>
          <w:tab w:val="left" w:pos="567"/>
          <w:tab w:val="left" w:pos="1134"/>
        </w:tabs>
        <w:spacing w:line="276" w:lineRule="auto"/>
        <w:rPr>
          <w:rFonts w:asciiTheme="majorHAnsi" w:hAnsiTheme="majorHAnsi"/>
          <w:sz w:val="28"/>
          <w:szCs w:val="28"/>
        </w:rPr>
      </w:pPr>
      <w:r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 xml:space="preserve">Luigi </w:t>
      </w:r>
      <w:proofErr w:type="spellStart"/>
      <w:r w:rsidR="00581BA5" w:rsidRPr="00133FF5">
        <w:rPr>
          <w:rFonts w:asciiTheme="majorHAnsi" w:hAnsiTheme="majorHAnsi"/>
          <w:bCs/>
          <w:sz w:val="28"/>
          <w:szCs w:val="28"/>
        </w:rPr>
        <w:t>Braschi</w:t>
      </w:r>
      <w:proofErr w:type="spellEnd"/>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Pr="00133FF5">
        <w:rPr>
          <w:rFonts w:asciiTheme="majorHAnsi" w:hAnsiTheme="majorHAnsi"/>
          <w:bCs/>
          <w:sz w:val="28"/>
          <w:szCs w:val="28"/>
        </w:rPr>
        <w:tab/>
      </w:r>
      <w:r w:rsidR="00581BA5" w:rsidRPr="00133FF5">
        <w:rPr>
          <w:rFonts w:asciiTheme="majorHAnsi" w:hAnsiTheme="majorHAnsi"/>
          <w:bCs/>
          <w:sz w:val="28"/>
          <w:szCs w:val="28"/>
        </w:rPr>
        <w:t xml:space="preserve">Gualtiero </w:t>
      </w:r>
      <w:proofErr w:type="spellStart"/>
      <w:r w:rsidR="00581BA5" w:rsidRPr="00133FF5">
        <w:rPr>
          <w:rFonts w:asciiTheme="majorHAnsi" w:hAnsiTheme="majorHAnsi"/>
          <w:bCs/>
          <w:sz w:val="28"/>
          <w:szCs w:val="28"/>
        </w:rPr>
        <w:t>Burzi</w:t>
      </w:r>
      <w:proofErr w:type="spellEnd"/>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r w:rsidR="00581BA5" w:rsidRPr="00133FF5">
        <w:rPr>
          <w:rFonts w:asciiTheme="majorHAnsi" w:hAnsiTheme="majorHAnsi"/>
          <w:bCs/>
          <w:sz w:val="28"/>
          <w:szCs w:val="28"/>
        </w:rPr>
        <w:tab/>
      </w:r>
    </w:p>
    <w:p w:rsidR="00C46C75" w:rsidRDefault="00E054B5" w:rsidP="00C0186B">
      <w:pPr>
        <w:tabs>
          <w:tab w:val="left" w:pos="567"/>
        </w:tabs>
        <w:rPr>
          <w:rFonts w:asciiTheme="majorHAnsi" w:hAnsiTheme="majorHAnsi"/>
          <w:b/>
          <w:sz w:val="36"/>
          <w:szCs w:val="36"/>
        </w:rPr>
      </w:pPr>
      <w:r>
        <w:rPr>
          <w:rFonts w:asciiTheme="majorHAnsi" w:hAnsiTheme="majorHAnsi"/>
          <w:b/>
          <w:sz w:val="32"/>
          <w:szCs w:val="32"/>
        </w:rPr>
        <w:tab/>
      </w:r>
      <w:r>
        <w:rPr>
          <w:rFonts w:asciiTheme="majorHAnsi" w:hAnsiTheme="majorHAnsi"/>
          <w:b/>
          <w:sz w:val="32"/>
          <w:szCs w:val="32"/>
        </w:rPr>
        <w:tab/>
      </w:r>
      <w:r w:rsidRPr="00E054B5">
        <w:rPr>
          <w:rFonts w:asciiTheme="majorHAnsi" w:hAnsiTheme="majorHAnsi"/>
          <w:sz w:val="32"/>
          <w:szCs w:val="32"/>
        </w:rPr>
        <w:t xml:space="preserve">     </w:t>
      </w:r>
      <w:r w:rsidR="004800E7">
        <w:rPr>
          <w:rFonts w:asciiTheme="majorHAnsi" w:hAnsiTheme="majorHAnsi"/>
          <w:sz w:val="32"/>
          <w:szCs w:val="32"/>
        </w:rPr>
        <w:t xml:space="preserve"> </w:t>
      </w:r>
      <w:r w:rsidRPr="00E054B5">
        <w:rPr>
          <w:rFonts w:asciiTheme="majorHAnsi" w:hAnsiTheme="majorHAnsi"/>
          <w:sz w:val="28"/>
          <w:szCs w:val="28"/>
        </w:rPr>
        <w:t>Fioraio</w:t>
      </w:r>
      <w:r w:rsidRPr="00E054B5">
        <w:rPr>
          <w:rFonts w:asciiTheme="majorHAnsi" w:hAnsiTheme="majorHAnsi"/>
          <w:sz w:val="32"/>
          <w:szCs w:val="32"/>
        </w:rPr>
        <w:tab/>
      </w:r>
      <w:r w:rsidRPr="00E054B5">
        <w:rPr>
          <w:rFonts w:asciiTheme="majorHAnsi" w:hAnsiTheme="majorHAnsi"/>
          <w:bCs/>
          <w:sz w:val="28"/>
          <w:szCs w:val="28"/>
        </w:rPr>
        <w:tab/>
      </w:r>
      <w:r w:rsidRPr="00E054B5">
        <w:rPr>
          <w:rFonts w:asciiTheme="majorHAnsi" w:hAnsiTheme="majorHAnsi"/>
          <w:bCs/>
          <w:sz w:val="28"/>
          <w:szCs w:val="28"/>
        </w:rPr>
        <w:tab/>
      </w:r>
      <w:r w:rsidRPr="00E054B5">
        <w:rPr>
          <w:rFonts w:asciiTheme="majorHAnsi" w:hAnsiTheme="majorHAnsi"/>
          <w:bCs/>
          <w:sz w:val="28"/>
          <w:szCs w:val="28"/>
        </w:rPr>
        <w:tab/>
      </w:r>
      <w:r w:rsidRPr="00133FF5">
        <w:rPr>
          <w:rFonts w:asciiTheme="majorHAnsi" w:hAnsiTheme="majorHAnsi"/>
          <w:bCs/>
          <w:sz w:val="28"/>
          <w:szCs w:val="28"/>
        </w:rPr>
        <w:tab/>
      </w:r>
      <w:r w:rsidRPr="00133FF5">
        <w:rPr>
          <w:rFonts w:asciiTheme="majorHAnsi" w:hAnsiTheme="majorHAnsi"/>
          <w:bCs/>
          <w:sz w:val="28"/>
          <w:szCs w:val="28"/>
        </w:rPr>
        <w:tab/>
      </w:r>
      <w:r w:rsidRPr="00133FF5">
        <w:rPr>
          <w:rFonts w:asciiTheme="majorHAnsi" w:hAnsiTheme="majorHAnsi"/>
          <w:bCs/>
          <w:sz w:val="28"/>
          <w:szCs w:val="28"/>
        </w:rPr>
        <w:tab/>
      </w:r>
      <w:r>
        <w:rPr>
          <w:rFonts w:asciiTheme="majorHAnsi" w:hAnsiTheme="majorHAnsi"/>
          <w:bCs/>
          <w:sz w:val="28"/>
          <w:szCs w:val="28"/>
        </w:rPr>
        <w:t>Stefano Fresi</w:t>
      </w:r>
      <w:r w:rsidR="00581BA5" w:rsidRPr="00F56CFC">
        <w:rPr>
          <w:rFonts w:asciiTheme="majorHAnsi" w:hAnsiTheme="majorHAnsi"/>
          <w:b/>
          <w:sz w:val="32"/>
          <w:szCs w:val="32"/>
        </w:rPr>
        <w:br/>
      </w:r>
      <w:r w:rsidR="00C0186B" w:rsidRPr="00043279">
        <w:rPr>
          <w:rFonts w:asciiTheme="majorHAnsi" w:hAnsiTheme="majorHAnsi"/>
          <w:b/>
          <w:sz w:val="36"/>
          <w:szCs w:val="36"/>
        </w:rPr>
        <w:t xml:space="preserve"> </w:t>
      </w:r>
      <w:r w:rsidR="00C0186B" w:rsidRPr="00043279">
        <w:rPr>
          <w:rFonts w:asciiTheme="majorHAnsi" w:hAnsiTheme="majorHAnsi"/>
          <w:b/>
          <w:sz w:val="36"/>
          <w:szCs w:val="36"/>
        </w:rPr>
        <w:tab/>
      </w:r>
    </w:p>
    <w:p w:rsidR="00C46C75" w:rsidRDefault="00C46C75" w:rsidP="00C0186B">
      <w:pPr>
        <w:tabs>
          <w:tab w:val="left" w:pos="567"/>
        </w:tabs>
        <w:rPr>
          <w:rFonts w:asciiTheme="majorHAnsi" w:hAnsiTheme="majorHAnsi"/>
          <w:b/>
          <w:sz w:val="36"/>
          <w:szCs w:val="36"/>
        </w:rPr>
      </w:pPr>
    </w:p>
    <w:p w:rsidR="006667D2" w:rsidRDefault="006667D2" w:rsidP="00C0186B">
      <w:pPr>
        <w:tabs>
          <w:tab w:val="left" w:pos="567"/>
        </w:tabs>
        <w:rPr>
          <w:rFonts w:asciiTheme="majorHAnsi" w:hAnsiTheme="majorHAnsi"/>
          <w:b/>
          <w:sz w:val="28"/>
          <w:szCs w:val="28"/>
          <w:u w:val="single"/>
        </w:rPr>
      </w:pPr>
    </w:p>
    <w:p w:rsidR="006667D2" w:rsidRDefault="006667D2" w:rsidP="00C0186B">
      <w:pPr>
        <w:tabs>
          <w:tab w:val="left" w:pos="567"/>
        </w:tabs>
        <w:rPr>
          <w:rFonts w:asciiTheme="majorHAnsi" w:hAnsiTheme="majorHAnsi"/>
          <w:b/>
          <w:sz w:val="28"/>
          <w:szCs w:val="28"/>
          <w:u w:val="single"/>
        </w:rPr>
      </w:pPr>
    </w:p>
    <w:p w:rsidR="006667D2" w:rsidRDefault="006667D2" w:rsidP="00C0186B">
      <w:pPr>
        <w:tabs>
          <w:tab w:val="left" w:pos="567"/>
        </w:tabs>
        <w:rPr>
          <w:rFonts w:asciiTheme="majorHAnsi" w:hAnsiTheme="majorHAnsi"/>
          <w:b/>
          <w:sz w:val="28"/>
          <w:szCs w:val="28"/>
          <w:u w:val="single"/>
        </w:rPr>
      </w:pPr>
    </w:p>
    <w:p w:rsidR="00932B30" w:rsidRDefault="00932B30" w:rsidP="00C0186B">
      <w:pPr>
        <w:tabs>
          <w:tab w:val="left" w:pos="567"/>
        </w:tabs>
        <w:rPr>
          <w:rFonts w:asciiTheme="majorHAnsi" w:hAnsiTheme="majorHAnsi"/>
          <w:b/>
          <w:sz w:val="28"/>
          <w:szCs w:val="28"/>
          <w:u w:val="single"/>
        </w:rPr>
      </w:pPr>
    </w:p>
    <w:p w:rsidR="00F52345" w:rsidRDefault="00F52345" w:rsidP="00C0186B">
      <w:pPr>
        <w:tabs>
          <w:tab w:val="left" w:pos="567"/>
        </w:tabs>
        <w:rPr>
          <w:rFonts w:asciiTheme="majorHAnsi" w:hAnsiTheme="majorHAnsi"/>
          <w:i/>
          <w:sz w:val="22"/>
          <w:szCs w:val="22"/>
        </w:rPr>
      </w:pPr>
    </w:p>
    <w:p w:rsidR="00746CC4" w:rsidRDefault="00746CC4" w:rsidP="00C0186B">
      <w:pPr>
        <w:tabs>
          <w:tab w:val="left" w:pos="567"/>
        </w:tabs>
        <w:rPr>
          <w:rFonts w:asciiTheme="majorHAnsi" w:hAnsiTheme="majorHAnsi"/>
          <w:b/>
          <w:sz w:val="28"/>
          <w:szCs w:val="28"/>
          <w:u w:val="single"/>
        </w:rPr>
      </w:pPr>
    </w:p>
    <w:p w:rsidR="00932B30" w:rsidRDefault="00932B30" w:rsidP="00C0186B">
      <w:pPr>
        <w:tabs>
          <w:tab w:val="left" w:pos="567"/>
        </w:tabs>
        <w:rPr>
          <w:rFonts w:asciiTheme="majorHAnsi" w:hAnsiTheme="majorHAnsi"/>
          <w:b/>
          <w:sz w:val="28"/>
          <w:szCs w:val="28"/>
          <w:u w:val="single"/>
        </w:rPr>
      </w:pPr>
    </w:p>
    <w:p w:rsidR="006667D2" w:rsidRDefault="006667D2" w:rsidP="00C0186B">
      <w:pPr>
        <w:tabs>
          <w:tab w:val="left" w:pos="567"/>
        </w:tabs>
        <w:rPr>
          <w:rFonts w:asciiTheme="majorHAnsi" w:hAnsiTheme="majorHAnsi"/>
          <w:b/>
          <w:sz w:val="28"/>
          <w:szCs w:val="28"/>
          <w:u w:val="single"/>
        </w:rPr>
      </w:pPr>
    </w:p>
    <w:p w:rsidR="006667D2" w:rsidRDefault="006667D2" w:rsidP="00C0186B">
      <w:pPr>
        <w:tabs>
          <w:tab w:val="left" w:pos="567"/>
        </w:tabs>
        <w:rPr>
          <w:rFonts w:asciiTheme="majorHAnsi" w:hAnsiTheme="majorHAnsi"/>
          <w:b/>
          <w:sz w:val="28"/>
          <w:szCs w:val="28"/>
          <w:u w:val="single"/>
        </w:rPr>
      </w:pPr>
    </w:p>
    <w:p w:rsidR="000C1004" w:rsidRDefault="000C1004" w:rsidP="000C1004">
      <w:pPr>
        <w:ind w:firstLine="567"/>
        <w:jc w:val="center"/>
        <w:rPr>
          <w:rFonts w:asciiTheme="majorHAnsi" w:hAnsiTheme="majorHAnsi"/>
          <w:b/>
          <w:sz w:val="36"/>
          <w:szCs w:val="36"/>
          <w:u w:val="single"/>
        </w:rPr>
      </w:pPr>
    </w:p>
    <w:p w:rsidR="003A7DC4" w:rsidRPr="002C439D" w:rsidRDefault="000C1004" w:rsidP="002C439D">
      <w:pPr>
        <w:ind w:firstLine="567"/>
        <w:jc w:val="center"/>
        <w:rPr>
          <w:rFonts w:asciiTheme="majorHAnsi" w:hAnsiTheme="majorHAnsi"/>
          <w:i/>
        </w:rPr>
      </w:pPr>
      <w:r w:rsidRPr="002C439D">
        <w:rPr>
          <w:rFonts w:asciiTheme="majorHAnsi" w:hAnsiTheme="majorHAnsi"/>
          <w:i/>
        </w:rPr>
        <w:t xml:space="preserve">Crediti non contrattuali </w:t>
      </w:r>
    </w:p>
    <w:p w:rsidR="0052335D" w:rsidRDefault="0052335D" w:rsidP="006667D2">
      <w:pPr>
        <w:tabs>
          <w:tab w:val="left" w:pos="567"/>
        </w:tabs>
        <w:jc w:val="center"/>
        <w:rPr>
          <w:rFonts w:asciiTheme="majorHAnsi" w:hAnsiTheme="majorHAnsi"/>
          <w:b/>
          <w:sz w:val="36"/>
          <w:szCs w:val="36"/>
          <w:u w:val="single"/>
        </w:rPr>
      </w:pPr>
    </w:p>
    <w:p w:rsidR="00012A28" w:rsidRPr="006667D2" w:rsidRDefault="001D7533" w:rsidP="006667D2">
      <w:pPr>
        <w:tabs>
          <w:tab w:val="left" w:pos="567"/>
        </w:tabs>
        <w:jc w:val="center"/>
        <w:rPr>
          <w:rFonts w:asciiTheme="majorHAnsi" w:hAnsiTheme="majorHAnsi"/>
          <w:b/>
          <w:sz w:val="36"/>
          <w:szCs w:val="36"/>
          <w:u w:val="single"/>
        </w:rPr>
      </w:pPr>
      <w:r w:rsidRPr="006667D2">
        <w:rPr>
          <w:rFonts w:asciiTheme="majorHAnsi" w:hAnsiTheme="majorHAnsi"/>
          <w:b/>
          <w:sz w:val="36"/>
          <w:szCs w:val="36"/>
          <w:u w:val="single"/>
        </w:rPr>
        <w:lastRenderedPageBreak/>
        <w:t>C</w:t>
      </w:r>
      <w:r w:rsidR="00C0186B" w:rsidRPr="006667D2">
        <w:rPr>
          <w:rFonts w:asciiTheme="majorHAnsi" w:hAnsiTheme="majorHAnsi"/>
          <w:b/>
          <w:sz w:val="36"/>
          <w:szCs w:val="36"/>
          <w:u w:val="single"/>
        </w:rPr>
        <w:t>ast Tecnico</w:t>
      </w:r>
    </w:p>
    <w:p w:rsidR="00C0186B" w:rsidRPr="00043279" w:rsidRDefault="00C0186B" w:rsidP="00C0186B">
      <w:pPr>
        <w:tabs>
          <w:tab w:val="left" w:pos="567"/>
        </w:tabs>
        <w:rPr>
          <w:rFonts w:asciiTheme="majorHAnsi" w:hAnsiTheme="majorHAnsi"/>
          <w:sz w:val="28"/>
          <w:szCs w:val="28"/>
        </w:rPr>
      </w:pPr>
    </w:p>
    <w:p w:rsidR="006667D2" w:rsidRDefault="006667D2" w:rsidP="002722EC">
      <w:pPr>
        <w:spacing w:line="276" w:lineRule="auto"/>
        <w:ind w:left="567"/>
        <w:rPr>
          <w:rFonts w:asciiTheme="majorHAnsi" w:hAnsiTheme="majorHAnsi"/>
        </w:rPr>
      </w:pPr>
    </w:p>
    <w:p w:rsidR="002722EC" w:rsidRPr="006667D2" w:rsidRDefault="006F23F0" w:rsidP="00156756">
      <w:pPr>
        <w:spacing w:line="276" w:lineRule="auto"/>
        <w:ind w:left="1418"/>
        <w:rPr>
          <w:rFonts w:asciiTheme="majorHAnsi" w:hAnsiTheme="majorHAnsi"/>
          <w:sz w:val="28"/>
          <w:szCs w:val="28"/>
        </w:rPr>
      </w:pPr>
      <w:r w:rsidRPr="006667D2">
        <w:rPr>
          <w:rFonts w:asciiTheme="majorHAnsi" w:hAnsiTheme="majorHAnsi"/>
          <w:sz w:val="28"/>
          <w:szCs w:val="28"/>
        </w:rPr>
        <w:t>Regia</w:t>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156756">
        <w:rPr>
          <w:rFonts w:asciiTheme="majorHAnsi" w:hAnsiTheme="majorHAnsi"/>
          <w:sz w:val="28"/>
          <w:szCs w:val="28"/>
        </w:rPr>
        <w:tab/>
      </w:r>
      <w:r w:rsidR="00581BA5" w:rsidRPr="006667D2">
        <w:rPr>
          <w:rFonts w:asciiTheme="majorHAnsi" w:hAnsiTheme="majorHAnsi"/>
          <w:sz w:val="28"/>
          <w:szCs w:val="28"/>
        </w:rPr>
        <w:t>Max Croci</w:t>
      </w:r>
      <w:r w:rsidR="00581BA5" w:rsidRPr="006667D2">
        <w:rPr>
          <w:rFonts w:asciiTheme="majorHAnsi" w:hAnsiTheme="majorHAnsi"/>
          <w:sz w:val="28"/>
          <w:szCs w:val="28"/>
        </w:rPr>
        <w:br/>
        <w:t xml:space="preserve">Soggetto </w:t>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156756">
        <w:rPr>
          <w:rFonts w:asciiTheme="majorHAnsi" w:hAnsiTheme="majorHAnsi"/>
          <w:sz w:val="28"/>
          <w:szCs w:val="28"/>
        </w:rPr>
        <w:tab/>
      </w:r>
      <w:r w:rsidR="00581BA5" w:rsidRPr="006667D2">
        <w:rPr>
          <w:rFonts w:asciiTheme="majorHAnsi" w:hAnsiTheme="majorHAnsi"/>
          <w:sz w:val="28"/>
          <w:szCs w:val="28"/>
        </w:rPr>
        <w:t>Gianluca Ansanelli</w:t>
      </w:r>
      <w:r w:rsidR="002722EC" w:rsidRPr="006667D2">
        <w:rPr>
          <w:rFonts w:asciiTheme="majorHAnsi" w:hAnsiTheme="majorHAnsi"/>
          <w:sz w:val="28"/>
          <w:szCs w:val="28"/>
        </w:rPr>
        <w:t xml:space="preserve"> </w:t>
      </w:r>
    </w:p>
    <w:p w:rsidR="006662C1" w:rsidRPr="006667D2" w:rsidRDefault="00581BA5" w:rsidP="00156756">
      <w:pPr>
        <w:spacing w:line="276" w:lineRule="auto"/>
        <w:ind w:left="6239" w:firstLine="142"/>
        <w:rPr>
          <w:rFonts w:asciiTheme="majorHAnsi" w:hAnsiTheme="majorHAnsi"/>
          <w:sz w:val="28"/>
          <w:szCs w:val="28"/>
        </w:rPr>
      </w:pPr>
      <w:r w:rsidRPr="006667D2">
        <w:rPr>
          <w:rFonts w:asciiTheme="majorHAnsi" w:hAnsiTheme="majorHAnsi"/>
          <w:sz w:val="28"/>
          <w:szCs w:val="28"/>
        </w:rPr>
        <w:t xml:space="preserve">Tito </w:t>
      </w:r>
      <w:proofErr w:type="spellStart"/>
      <w:r w:rsidRPr="006667D2">
        <w:rPr>
          <w:rFonts w:asciiTheme="majorHAnsi" w:hAnsiTheme="majorHAnsi"/>
          <w:sz w:val="28"/>
          <w:szCs w:val="28"/>
        </w:rPr>
        <w:t>Buffulini</w:t>
      </w:r>
      <w:proofErr w:type="spellEnd"/>
    </w:p>
    <w:p w:rsidR="00B707F0" w:rsidRPr="006667D2" w:rsidRDefault="00581BA5" w:rsidP="00156756">
      <w:pPr>
        <w:spacing w:line="276" w:lineRule="auto"/>
        <w:ind w:left="709" w:firstLine="709"/>
        <w:rPr>
          <w:rFonts w:asciiTheme="majorHAnsi" w:hAnsiTheme="majorHAnsi"/>
          <w:sz w:val="28"/>
          <w:szCs w:val="28"/>
        </w:rPr>
      </w:pPr>
      <w:r w:rsidRPr="006667D2">
        <w:rPr>
          <w:rFonts w:asciiTheme="majorHAnsi" w:hAnsiTheme="majorHAnsi"/>
          <w:sz w:val="28"/>
          <w:szCs w:val="28"/>
        </w:rPr>
        <w:t>Sceneggiatura</w:t>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Gianluca Ansanelli</w:t>
      </w:r>
      <w:r w:rsidRPr="006667D2">
        <w:rPr>
          <w:rFonts w:asciiTheme="majorHAnsi" w:hAnsiTheme="majorHAnsi"/>
          <w:sz w:val="28"/>
          <w:szCs w:val="28"/>
        </w:rPr>
        <w:tab/>
        <w:t xml:space="preserve"> </w:t>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t xml:space="preserve">Tito </w:t>
      </w:r>
      <w:proofErr w:type="spellStart"/>
      <w:r w:rsidRPr="006667D2">
        <w:rPr>
          <w:rFonts w:asciiTheme="majorHAnsi" w:hAnsiTheme="majorHAnsi"/>
          <w:sz w:val="28"/>
          <w:szCs w:val="28"/>
        </w:rPr>
        <w:t>Buffulini</w:t>
      </w:r>
      <w:proofErr w:type="spellEnd"/>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Roberto Burchielli</w:t>
      </w:r>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Antonello De Leo</w:t>
      </w:r>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 xml:space="preserve">Mauro </w:t>
      </w:r>
      <w:proofErr w:type="spellStart"/>
      <w:r w:rsidRPr="006667D2">
        <w:rPr>
          <w:rFonts w:asciiTheme="majorHAnsi" w:hAnsiTheme="majorHAnsi"/>
          <w:sz w:val="28"/>
          <w:szCs w:val="28"/>
        </w:rPr>
        <w:t>Graiani</w:t>
      </w:r>
      <w:proofErr w:type="spellEnd"/>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 xml:space="preserve">Riccardo </w:t>
      </w:r>
      <w:proofErr w:type="spellStart"/>
      <w:r w:rsidRPr="006667D2">
        <w:rPr>
          <w:rFonts w:asciiTheme="majorHAnsi" w:hAnsiTheme="majorHAnsi"/>
          <w:sz w:val="28"/>
          <w:szCs w:val="28"/>
        </w:rPr>
        <w:t>Irrera</w:t>
      </w:r>
      <w:proofErr w:type="spellEnd"/>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Paolo Logli</w:t>
      </w:r>
    </w:p>
    <w:p w:rsidR="009E3442" w:rsidRPr="006667D2" w:rsidRDefault="00581BA5" w:rsidP="00C0186B">
      <w:pPr>
        <w:spacing w:line="276" w:lineRule="auto"/>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sz w:val="28"/>
          <w:szCs w:val="28"/>
        </w:rPr>
        <w:t>Alessandro Pondi</w:t>
      </w:r>
      <w:r w:rsidRPr="006667D2">
        <w:rPr>
          <w:rFonts w:asciiTheme="majorHAnsi" w:hAnsiTheme="majorHAnsi"/>
          <w:sz w:val="28"/>
          <w:szCs w:val="28"/>
        </w:rPr>
        <w:tab/>
      </w:r>
    </w:p>
    <w:p w:rsidR="00071BA2" w:rsidRPr="006667D2" w:rsidRDefault="00581BA5" w:rsidP="00581BA5">
      <w:pPr>
        <w:spacing w:line="276" w:lineRule="auto"/>
        <w:rPr>
          <w:rFonts w:asciiTheme="majorHAnsi" w:hAnsiTheme="majorHAnsi" w:cs="Calibri"/>
          <w:sz w:val="28"/>
          <w:szCs w:val="28"/>
        </w:rPr>
      </w:pPr>
      <w:r w:rsidRPr="006667D2">
        <w:rPr>
          <w:rFonts w:asciiTheme="majorHAnsi" w:hAnsiTheme="majorHAnsi"/>
          <w:sz w:val="28"/>
          <w:szCs w:val="28"/>
        </w:rPr>
        <w:tab/>
      </w:r>
      <w:r w:rsidR="00156756">
        <w:rPr>
          <w:rFonts w:asciiTheme="majorHAnsi" w:hAnsiTheme="majorHAnsi"/>
          <w:sz w:val="28"/>
          <w:szCs w:val="28"/>
        </w:rPr>
        <w:tab/>
      </w:r>
      <w:r w:rsidRPr="006667D2">
        <w:rPr>
          <w:rFonts w:asciiTheme="majorHAnsi" w:hAnsiTheme="majorHAnsi" w:cs="Calibri"/>
          <w:sz w:val="28"/>
          <w:szCs w:val="28"/>
        </w:rPr>
        <w:t>Fotografia</w:t>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00156756">
        <w:rPr>
          <w:rFonts w:asciiTheme="majorHAnsi" w:hAnsiTheme="majorHAnsi" w:cs="Calibri"/>
          <w:sz w:val="28"/>
          <w:szCs w:val="28"/>
        </w:rPr>
        <w:tab/>
      </w:r>
      <w:r w:rsidRPr="006667D2">
        <w:rPr>
          <w:rFonts w:asciiTheme="majorHAnsi" w:hAnsiTheme="majorHAnsi" w:cs="Calibri"/>
          <w:sz w:val="28"/>
          <w:szCs w:val="28"/>
        </w:rPr>
        <w:t>Fabio Z</w:t>
      </w:r>
      <w:r w:rsidR="00156756">
        <w:rPr>
          <w:rFonts w:asciiTheme="majorHAnsi" w:hAnsiTheme="majorHAnsi" w:cs="Calibri"/>
          <w:sz w:val="28"/>
          <w:szCs w:val="28"/>
        </w:rPr>
        <w:t>a</w:t>
      </w:r>
      <w:r w:rsidRPr="006667D2">
        <w:rPr>
          <w:rFonts w:asciiTheme="majorHAnsi" w:hAnsiTheme="majorHAnsi" w:cs="Calibri"/>
          <w:sz w:val="28"/>
          <w:szCs w:val="28"/>
        </w:rPr>
        <w:t>marion</w:t>
      </w:r>
    </w:p>
    <w:p w:rsidR="00795F5D" w:rsidRPr="006667D2" w:rsidRDefault="00581BA5" w:rsidP="00C0186B">
      <w:pPr>
        <w:spacing w:line="276" w:lineRule="auto"/>
        <w:ind w:right="-622"/>
        <w:rPr>
          <w:rFonts w:asciiTheme="majorHAnsi" w:hAnsiTheme="majorHAnsi" w:cs="Calibri"/>
          <w:sz w:val="28"/>
          <w:szCs w:val="28"/>
        </w:rPr>
      </w:pPr>
      <w:r w:rsidRPr="006667D2">
        <w:rPr>
          <w:rFonts w:asciiTheme="majorHAnsi" w:hAnsiTheme="majorHAnsi" w:cs="Calibri"/>
          <w:sz w:val="28"/>
          <w:szCs w:val="28"/>
        </w:rPr>
        <w:tab/>
      </w:r>
      <w:r w:rsidR="00156756">
        <w:rPr>
          <w:rFonts w:asciiTheme="majorHAnsi" w:hAnsiTheme="majorHAnsi" w:cs="Calibri"/>
          <w:sz w:val="28"/>
          <w:szCs w:val="28"/>
        </w:rPr>
        <w:tab/>
      </w:r>
      <w:r w:rsidR="00DC3C35" w:rsidRPr="006667D2">
        <w:rPr>
          <w:rFonts w:asciiTheme="majorHAnsi" w:hAnsiTheme="majorHAnsi" w:cs="Calibri"/>
          <w:sz w:val="28"/>
          <w:szCs w:val="28"/>
        </w:rPr>
        <w:t>Scenografia</w:t>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00156756">
        <w:rPr>
          <w:rFonts w:asciiTheme="majorHAnsi" w:hAnsiTheme="majorHAnsi" w:cs="Calibri"/>
          <w:sz w:val="28"/>
          <w:szCs w:val="28"/>
        </w:rPr>
        <w:tab/>
      </w:r>
      <w:r w:rsidR="00C0186B" w:rsidRPr="006667D2">
        <w:rPr>
          <w:rFonts w:asciiTheme="majorHAnsi" w:hAnsiTheme="majorHAnsi"/>
          <w:sz w:val="28"/>
          <w:szCs w:val="28"/>
        </w:rPr>
        <w:t>Massimiliano Nocente</w:t>
      </w:r>
      <w:r w:rsidR="00156756">
        <w:rPr>
          <w:rFonts w:asciiTheme="majorHAnsi" w:hAnsiTheme="majorHAnsi" w:cs="Calibri"/>
          <w:sz w:val="28"/>
          <w:szCs w:val="28"/>
        </w:rPr>
        <w:tab/>
      </w:r>
      <w:r w:rsidR="00156756">
        <w:rPr>
          <w:rFonts w:asciiTheme="majorHAnsi" w:hAnsiTheme="majorHAnsi" w:cs="Calibri"/>
          <w:sz w:val="28"/>
          <w:szCs w:val="28"/>
        </w:rPr>
        <w:tab/>
      </w:r>
      <w:r w:rsidR="00156756">
        <w:rPr>
          <w:rFonts w:asciiTheme="majorHAnsi" w:hAnsiTheme="majorHAnsi" w:cs="Calibri"/>
          <w:sz w:val="28"/>
          <w:szCs w:val="28"/>
        </w:rPr>
        <w:tab/>
      </w:r>
      <w:r w:rsidR="00156756">
        <w:rPr>
          <w:rFonts w:asciiTheme="majorHAnsi" w:hAnsiTheme="majorHAnsi" w:cs="Calibri"/>
          <w:sz w:val="28"/>
          <w:szCs w:val="28"/>
        </w:rPr>
        <w:tab/>
      </w:r>
      <w:r w:rsidR="00156756">
        <w:rPr>
          <w:rFonts w:asciiTheme="majorHAnsi" w:hAnsiTheme="majorHAnsi" w:cs="Calibri"/>
          <w:sz w:val="28"/>
          <w:szCs w:val="28"/>
        </w:rPr>
        <w:tab/>
      </w:r>
      <w:r w:rsidR="00795F5D" w:rsidRPr="006667D2">
        <w:rPr>
          <w:rFonts w:asciiTheme="majorHAnsi" w:hAnsiTheme="majorHAnsi" w:cs="Calibri"/>
          <w:sz w:val="28"/>
          <w:szCs w:val="28"/>
        </w:rPr>
        <w:t>Costumi</w:t>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00156756">
        <w:rPr>
          <w:rFonts w:asciiTheme="majorHAnsi" w:hAnsiTheme="majorHAnsi" w:cs="Calibri"/>
          <w:sz w:val="28"/>
          <w:szCs w:val="28"/>
        </w:rPr>
        <w:tab/>
      </w:r>
      <w:r w:rsidR="00156756">
        <w:rPr>
          <w:rFonts w:asciiTheme="majorHAnsi" w:hAnsiTheme="majorHAnsi"/>
          <w:sz w:val="28"/>
          <w:szCs w:val="28"/>
        </w:rPr>
        <w:t>A</w:t>
      </w:r>
      <w:r w:rsidR="00C0186B" w:rsidRPr="006667D2">
        <w:rPr>
          <w:rFonts w:asciiTheme="majorHAnsi" w:hAnsiTheme="majorHAnsi"/>
          <w:sz w:val="28"/>
          <w:szCs w:val="28"/>
        </w:rPr>
        <w:t xml:space="preserve">lessandra </w:t>
      </w:r>
      <w:proofErr w:type="spellStart"/>
      <w:r w:rsidR="00C0186B" w:rsidRPr="006667D2">
        <w:rPr>
          <w:rFonts w:asciiTheme="majorHAnsi" w:hAnsiTheme="majorHAnsi"/>
          <w:sz w:val="28"/>
          <w:szCs w:val="28"/>
        </w:rPr>
        <w:t>Robbiati</w:t>
      </w:r>
      <w:proofErr w:type="spellEnd"/>
    </w:p>
    <w:p w:rsidR="00B707F0" w:rsidRPr="006667D2" w:rsidRDefault="00071BA2" w:rsidP="00156756">
      <w:pPr>
        <w:spacing w:line="276" w:lineRule="auto"/>
        <w:ind w:left="709" w:right="-622" w:firstLine="709"/>
        <w:rPr>
          <w:rFonts w:asciiTheme="majorHAnsi" w:hAnsiTheme="majorHAnsi" w:cs="Calibri"/>
          <w:sz w:val="28"/>
          <w:szCs w:val="28"/>
        </w:rPr>
      </w:pPr>
      <w:r w:rsidRPr="006667D2">
        <w:rPr>
          <w:rFonts w:asciiTheme="majorHAnsi" w:hAnsiTheme="majorHAnsi"/>
          <w:sz w:val="28"/>
          <w:szCs w:val="28"/>
        </w:rPr>
        <w:t>Casting</w:t>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156756">
        <w:rPr>
          <w:rFonts w:asciiTheme="majorHAnsi" w:hAnsiTheme="majorHAnsi"/>
          <w:sz w:val="28"/>
          <w:szCs w:val="28"/>
        </w:rPr>
        <w:tab/>
      </w:r>
      <w:r w:rsidR="00C0186B" w:rsidRPr="006667D2">
        <w:rPr>
          <w:rFonts w:asciiTheme="majorHAnsi" w:hAnsiTheme="majorHAnsi"/>
          <w:sz w:val="28"/>
          <w:szCs w:val="28"/>
        </w:rPr>
        <w:t>Gaia Casanova</w:t>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cs="Calibri"/>
          <w:sz w:val="28"/>
          <w:szCs w:val="28"/>
        </w:rPr>
        <w:tab/>
      </w:r>
    </w:p>
    <w:p w:rsidR="00012A28" w:rsidRPr="006667D2" w:rsidRDefault="00581BA5" w:rsidP="00C0186B">
      <w:pPr>
        <w:spacing w:line="276" w:lineRule="auto"/>
        <w:ind w:right="-622"/>
        <w:rPr>
          <w:rFonts w:asciiTheme="majorHAnsi" w:hAnsiTheme="majorHAnsi" w:cs="Calibri"/>
          <w:sz w:val="28"/>
          <w:szCs w:val="28"/>
        </w:rPr>
      </w:pPr>
      <w:r w:rsidRPr="006667D2">
        <w:rPr>
          <w:rFonts w:asciiTheme="majorHAnsi" w:hAnsiTheme="majorHAnsi" w:cs="Calibri"/>
          <w:sz w:val="28"/>
          <w:szCs w:val="28"/>
        </w:rPr>
        <w:tab/>
      </w:r>
      <w:r w:rsidR="00156756">
        <w:rPr>
          <w:rFonts w:asciiTheme="majorHAnsi" w:hAnsiTheme="majorHAnsi" w:cs="Calibri"/>
          <w:sz w:val="28"/>
          <w:szCs w:val="28"/>
        </w:rPr>
        <w:tab/>
      </w:r>
      <w:r w:rsidR="00071BA2" w:rsidRPr="006667D2">
        <w:rPr>
          <w:rFonts w:asciiTheme="majorHAnsi" w:hAnsiTheme="majorHAnsi" w:cs="Calibri"/>
          <w:sz w:val="28"/>
          <w:szCs w:val="28"/>
        </w:rPr>
        <w:t>Montaggio</w:t>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Pr="006667D2">
        <w:rPr>
          <w:rFonts w:asciiTheme="majorHAnsi" w:hAnsiTheme="majorHAnsi" w:cs="Calibri"/>
          <w:sz w:val="28"/>
          <w:szCs w:val="28"/>
        </w:rPr>
        <w:tab/>
      </w:r>
      <w:r w:rsidR="00156756">
        <w:rPr>
          <w:rFonts w:asciiTheme="majorHAnsi" w:hAnsiTheme="majorHAnsi" w:cs="Calibri"/>
          <w:sz w:val="28"/>
          <w:szCs w:val="28"/>
        </w:rPr>
        <w:tab/>
      </w:r>
      <w:r w:rsidRPr="006667D2">
        <w:rPr>
          <w:rFonts w:asciiTheme="majorHAnsi" w:hAnsiTheme="majorHAnsi"/>
          <w:sz w:val="28"/>
          <w:szCs w:val="28"/>
        </w:rPr>
        <w:t>Luigi Mearelli</w:t>
      </w:r>
    </w:p>
    <w:p w:rsidR="00012A28" w:rsidRPr="006667D2" w:rsidRDefault="00900754" w:rsidP="00156756">
      <w:pPr>
        <w:spacing w:line="276" w:lineRule="auto"/>
        <w:ind w:left="709" w:right="-622" w:firstLine="709"/>
        <w:rPr>
          <w:rFonts w:asciiTheme="majorHAnsi" w:hAnsiTheme="majorHAnsi" w:cs="Calibri"/>
          <w:sz w:val="28"/>
          <w:szCs w:val="28"/>
        </w:rPr>
      </w:pPr>
      <w:r w:rsidRPr="006667D2">
        <w:rPr>
          <w:rFonts w:asciiTheme="majorHAnsi" w:hAnsiTheme="majorHAnsi" w:cs="Calibri"/>
          <w:sz w:val="28"/>
          <w:szCs w:val="28"/>
        </w:rPr>
        <w:t xml:space="preserve">Musiche </w:t>
      </w:r>
      <w:r w:rsidR="00581BA5" w:rsidRPr="006667D2">
        <w:rPr>
          <w:rFonts w:asciiTheme="majorHAnsi" w:hAnsiTheme="majorHAnsi" w:cs="Calibri"/>
          <w:sz w:val="28"/>
          <w:szCs w:val="28"/>
        </w:rPr>
        <w:tab/>
      </w:r>
      <w:r w:rsidR="00581BA5" w:rsidRPr="006667D2">
        <w:rPr>
          <w:rFonts w:asciiTheme="majorHAnsi" w:hAnsiTheme="majorHAnsi" w:cs="Calibri"/>
          <w:sz w:val="28"/>
          <w:szCs w:val="28"/>
        </w:rPr>
        <w:tab/>
      </w:r>
      <w:r w:rsidR="00581BA5" w:rsidRPr="006667D2">
        <w:rPr>
          <w:rFonts w:asciiTheme="majorHAnsi" w:hAnsiTheme="majorHAnsi" w:cs="Calibri"/>
          <w:sz w:val="28"/>
          <w:szCs w:val="28"/>
        </w:rPr>
        <w:tab/>
      </w:r>
      <w:r w:rsidR="00581BA5" w:rsidRPr="006667D2">
        <w:rPr>
          <w:rFonts w:asciiTheme="majorHAnsi" w:hAnsiTheme="majorHAnsi" w:cs="Calibri"/>
          <w:sz w:val="28"/>
          <w:szCs w:val="28"/>
        </w:rPr>
        <w:tab/>
      </w:r>
      <w:r w:rsidR="00581BA5" w:rsidRPr="006667D2">
        <w:rPr>
          <w:rFonts w:asciiTheme="majorHAnsi" w:hAnsiTheme="majorHAnsi" w:cs="Calibri"/>
          <w:sz w:val="28"/>
          <w:szCs w:val="28"/>
        </w:rPr>
        <w:tab/>
      </w:r>
      <w:r w:rsidR="00156756">
        <w:rPr>
          <w:rFonts w:asciiTheme="majorHAnsi" w:hAnsiTheme="majorHAnsi" w:cs="Calibri"/>
          <w:sz w:val="28"/>
          <w:szCs w:val="28"/>
        </w:rPr>
        <w:tab/>
      </w:r>
      <w:r w:rsidR="00581BA5" w:rsidRPr="006667D2">
        <w:rPr>
          <w:rFonts w:asciiTheme="majorHAnsi" w:hAnsiTheme="majorHAnsi"/>
          <w:sz w:val="28"/>
          <w:szCs w:val="28"/>
        </w:rPr>
        <w:t>Alessandro Faro</w:t>
      </w:r>
    </w:p>
    <w:p w:rsidR="00BF690B" w:rsidRPr="006667D2" w:rsidRDefault="00BF690B" w:rsidP="00156756">
      <w:pPr>
        <w:ind w:left="1418"/>
        <w:rPr>
          <w:rFonts w:asciiTheme="majorHAnsi" w:eastAsia="Times New Roman" w:hAnsiTheme="majorHAnsi"/>
          <w:sz w:val="28"/>
          <w:szCs w:val="28"/>
        </w:rPr>
      </w:pPr>
      <w:r w:rsidRPr="006667D2">
        <w:rPr>
          <w:rFonts w:asciiTheme="majorHAnsi" w:eastAsia="Times New Roman" w:hAnsiTheme="majorHAnsi"/>
          <w:sz w:val="28"/>
          <w:szCs w:val="28"/>
        </w:rPr>
        <w:t xml:space="preserve">Supervisione Artistica </w:t>
      </w:r>
      <w:r w:rsidRPr="006667D2">
        <w:rPr>
          <w:rFonts w:asciiTheme="majorHAnsi" w:eastAsia="Times New Roman" w:hAnsiTheme="majorHAnsi"/>
          <w:sz w:val="28"/>
          <w:szCs w:val="28"/>
        </w:rPr>
        <w:tab/>
      </w:r>
      <w:r w:rsidRPr="006667D2">
        <w:rPr>
          <w:rFonts w:asciiTheme="majorHAnsi" w:eastAsia="Times New Roman" w:hAnsiTheme="majorHAnsi"/>
          <w:sz w:val="28"/>
          <w:szCs w:val="28"/>
        </w:rPr>
        <w:tab/>
      </w:r>
      <w:r w:rsidRPr="006667D2">
        <w:rPr>
          <w:rFonts w:asciiTheme="majorHAnsi" w:eastAsia="Times New Roman" w:hAnsiTheme="majorHAnsi"/>
          <w:sz w:val="28"/>
          <w:szCs w:val="28"/>
        </w:rPr>
        <w:tab/>
      </w:r>
      <w:r w:rsidR="00156756">
        <w:rPr>
          <w:rFonts w:asciiTheme="majorHAnsi" w:eastAsia="Times New Roman" w:hAnsiTheme="majorHAnsi"/>
          <w:sz w:val="28"/>
          <w:szCs w:val="28"/>
        </w:rPr>
        <w:tab/>
      </w:r>
      <w:r w:rsidRPr="006667D2">
        <w:rPr>
          <w:rFonts w:asciiTheme="majorHAnsi" w:eastAsia="Times New Roman" w:hAnsiTheme="majorHAnsi"/>
          <w:sz w:val="28"/>
          <w:szCs w:val="28"/>
        </w:rPr>
        <w:t>Marilù Paguni</w:t>
      </w:r>
    </w:p>
    <w:p w:rsidR="00581BA5" w:rsidRPr="006667D2" w:rsidRDefault="00581BA5" w:rsidP="00156756">
      <w:pPr>
        <w:spacing w:line="276" w:lineRule="auto"/>
        <w:ind w:left="6368" w:right="-622" w:hanging="4950"/>
        <w:rPr>
          <w:rFonts w:asciiTheme="majorHAnsi" w:eastAsia="Times New Roman" w:hAnsiTheme="majorHAnsi"/>
          <w:sz w:val="28"/>
          <w:szCs w:val="28"/>
        </w:rPr>
      </w:pPr>
      <w:r w:rsidRPr="006667D2">
        <w:rPr>
          <w:rFonts w:asciiTheme="majorHAnsi" w:eastAsia="Times New Roman" w:hAnsiTheme="majorHAnsi"/>
          <w:sz w:val="28"/>
          <w:szCs w:val="28"/>
        </w:rPr>
        <w:t xml:space="preserve">Produttori Esecutivi </w:t>
      </w:r>
      <w:r w:rsidRPr="006667D2">
        <w:rPr>
          <w:rFonts w:asciiTheme="majorHAnsi" w:eastAsia="Times New Roman" w:hAnsiTheme="majorHAnsi"/>
          <w:sz w:val="28"/>
          <w:szCs w:val="28"/>
        </w:rPr>
        <w:tab/>
      </w:r>
      <w:r w:rsidR="00156756">
        <w:rPr>
          <w:rFonts w:asciiTheme="majorHAnsi" w:eastAsia="Times New Roman" w:hAnsiTheme="majorHAnsi"/>
          <w:sz w:val="28"/>
          <w:szCs w:val="28"/>
        </w:rPr>
        <w:tab/>
      </w:r>
      <w:r w:rsidRPr="006667D2">
        <w:rPr>
          <w:rFonts w:asciiTheme="majorHAnsi" w:eastAsia="Times New Roman" w:hAnsiTheme="majorHAnsi"/>
          <w:sz w:val="28"/>
          <w:szCs w:val="28"/>
        </w:rPr>
        <w:t>Francesca Di Donna</w:t>
      </w:r>
      <w:r w:rsidR="002722EC" w:rsidRPr="006667D2">
        <w:rPr>
          <w:rFonts w:asciiTheme="majorHAnsi" w:eastAsia="Times New Roman" w:hAnsiTheme="majorHAnsi"/>
          <w:sz w:val="28"/>
          <w:szCs w:val="28"/>
        </w:rPr>
        <w:br/>
      </w:r>
      <w:r w:rsidRPr="006667D2">
        <w:rPr>
          <w:rFonts w:asciiTheme="majorHAnsi" w:eastAsia="Times New Roman" w:hAnsiTheme="majorHAnsi"/>
          <w:sz w:val="28"/>
          <w:szCs w:val="28"/>
        </w:rPr>
        <w:t xml:space="preserve">Andrea </w:t>
      </w:r>
      <w:proofErr w:type="spellStart"/>
      <w:r w:rsidRPr="006667D2">
        <w:rPr>
          <w:rFonts w:asciiTheme="majorHAnsi" w:eastAsia="Times New Roman" w:hAnsiTheme="majorHAnsi"/>
          <w:sz w:val="28"/>
          <w:szCs w:val="28"/>
        </w:rPr>
        <w:t>Borella</w:t>
      </w:r>
      <w:proofErr w:type="spellEnd"/>
    </w:p>
    <w:p w:rsidR="00352FE5" w:rsidRPr="006667D2" w:rsidRDefault="002B66D4" w:rsidP="00D678BC">
      <w:pPr>
        <w:spacing w:line="276" w:lineRule="auto"/>
        <w:ind w:left="709" w:right="-622" w:firstLine="709"/>
        <w:rPr>
          <w:rFonts w:asciiTheme="majorHAnsi" w:hAnsiTheme="majorHAnsi"/>
          <w:sz w:val="28"/>
          <w:szCs w:val="28"/>
        </w:rPr>
      </w:pPr>
      <w:r w:rsidRPr="006667D2">
        <w:rPr>
          <w:rFonts w:asciiTheme="majorHAnsi" w:hAnsiTheme="majorHAnsi"/>
          <w:sz w:val="28"/>
          <w:szCs w:val="28"/>
        </w:rPr>
        <w:t xml:space="preserve">Prodotto </w:t>
      </w:r>
      <w:r w:rsidR="002722EC" w:rsidRPr="006667D2">
        <w:rPr>
          <w:rFonts w:asciiTheme="majorHAnsi" w:hAnsiTheme="majorHAnsi"/>
          <w:sz w:val="28"/>
          <w:szCs w:val="28"/>
        </w:rPr>
        <w:t>d</w:t>
      </w:r>
      <w:r w:rsidR="00581BA5" w:rsidRPr="006667D2">
        <w:rPr>
          <w:rFonts w:asciiTheme="majorHAnsi" w:hAnsiTheme="majorHAnsi"/>
          <w:sz w:val="28"/>
          <w:szCs w:val="28"/>
        </w:rPr>
        <w:t xml:space="preserve">a </w:t>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581BA5" w:rsidRPr="006667D2">
        <w:rPr>
          <w:rFonts w:asciiTheme="majorHAnsi" w:hAnsiTheme="majorHAnsi"/>
          <w:sz w:val="28"/>
          <w:szCs w:val="28"/>
        </w:rPr>
        <w:tab/>
      </w:r>
      <w:r w:rsidR="00E054B5">
        <w:rPr>
          <w:rFonts w:asciiTheme="majorHAnsi" w:hAnsiTheme="majorHAnsi"/>
          <w:sz w:val="28"/>
          <w:szCs w:val="28"/>
        </w:rPr>
        <w:t xml:space="preserve">Marco </w:t>
      </w:r>
      <w:proofErr w:type="spellStart"/>
      <w:r w:rsidR="002722EC" w:rsidRPr="006667D2">
        <w:rPr>
          <w:rFonts w:asciiTheme="majorHAnsi" w:hAnsiTheme="majorHAnsi"/>
          <w:sz w:val="28"/>
          <w:szCs w:val="28"/>
        </w:rPr>
        <w:t>Poccioni</w:t>
      </w:r>
      <w:proofErr w:type="spellEnd"/>
      <w:r w:rsidR="00156756">
        <w:rPr>
          <w:rFonts w:asciiTheme="majorHAnsi" w:hAnsiTheme="majorHAnsi"/>
          <w:sz w:val="28"/>
          <w:szCs w:val="28"/>
        </w:rPr>
        <w:t xml:space="preserve"> e</w:t>
      </w:r>
      <w:r w:rsidR="00D678BC">
        <w:rPr>
          <w:rFonts w:asciiTheme="majorHAnsi" w:hAnsiTheme="majorHAnsi"/>
          <w:sz w:val="28"/>
          <w:szCs w:val="28"/>
        </w:rPr>
        <w:t xml:space="preserve"> </w:t>
      </w:r>
      <w:r w:rsidR="00E054B5">
        <w:rPr>
          <w:rFonts w:asciiTheme="majorHAnsi" w:hAnsiTheme="majorHAnsi"/>
          <w:sz w:val="28"/>
          <w:szCs w:val="28"/>
        </w:rPr>
        <w:t xml:space="preserve">Marco </w:t>
      </w:r>
      <w:proofErr w:type="spellStart"/>
      <w:r w:rsidR="009702C3" w:rsidRPr="006667D2">
        <w:rPr>
          <w:rFonts w:asciiTheme="majorHAnsi" w:hAnsiTheme="majorHAnsi"/>
          <w:sz w:val="28"/>
          <w:szCs w:val="28"/>
        </w:rPr>
        <w:t>V</w:t>
      </w:r>
      <w:r w:rsidR="002722EC" w:rsidRPr="006667D2">
        <w:rPr>
          <w:rFonts w:asciiTheme="majorHAnsi" w:hAnsiTheme="majorHAnsi"/>
          <w:sz w:val="28"/>
          <w:szCs w:val="28"/>
        </w:rPr>
        <w:t>alsania</w:t>
      </w:r>
      <w:proofErr w:type="spellEnd"/>
      <w:r w:rsidR="00265FF0" w:rsidRPr="006667D2">
        <w:rPr>
          <w:rFonts w:asciiTheme="majorHAnsi" w:hAnsiTheme="majorHAnsi"/>
          <w:sz w:val="28"/>
          <w:szCs w:val="28"/>
        </w:rPr>
        <w:t xml:space="preserve"> </w:t>
      </w:r>
    </w:p>
    <w:p w:rsidR="00352FE5" w:rsidRPr="006667D2" w:rsidRDefault="00581BA5" w:rsidP="00C0186B">
      <w:pPr>
        <w:spacing w:line="276" w:lineRule="auto"/>
        <w:ind w:right="-442"/>
        <w:rPr>
          <w:rFonts w:asciiTheme="majorHAnsi" w:hAnsiTheme="majorHAnsi"/>
          <w:sz w:val="28"/>
          <w:szCs w:val="28"/>
        </w:rPr>
      </w:pPr>
      <w:r w:rsidRPr="006667D2">
        <w:rPr>
          <w:rFonts w:asciiTheme="majorHAnsi" w:hAnsiTheme="majorHAnsi"/>
          <w:sz w:val="28"/>
          <w:szCs w:val="28"/>
        </w:rPr>
        <w:tab/>
      </w:r>
      <w:r w:rsidRPr="006667D2">
        <w:rPr>
          <w:rFonts w:asciiTheme="majorHAnsi" w:hAnsiTheme="majorHAnsi"/>
          <w:sz w:val="28"/>
          <w:szCs w:val="28"/>
        </w:rPr>
        <w:tab/>
      </w:r>
      <w:r w:rsidR="00D678BC">
        <w:rPr>
          <w:rFonts w:asciiTheme="majorHAnsi" w:hAnsiTheme="majorHAnsi"/>
          <w:sz w:val="28"/>
          <w:szCs w:val="28"/>
        </w:rPr>
        <w:t>Una produzione</w:t>
      </w:r>
      <w:r w:rsidRPr="006667D2">
        <w:rPr>
          <w:rFonts w:asciiTheme="majorHAnsi" w:hAnsiTheme="majorHAnsi"/>
          <w:sz w:val="28"/>
          <w:szCs w:val="28"/>
        </w:rPr>
        <w:tab/>
      </w:r>
      <w:r w:rsidRPr="006667D2">
        <w:rPr>
          <w:rFonts w:asciiTheme="majorHAnsi" w:hAnsiTheme="majorHAnsi"/>
          <w:sz w:val="28"/>
          <w:szCs w:val="28"/>
        </w:rPr>
        <w:tab/>
      </w:r>
      <w:r w:rsidRPr="006667D2">
        <w:rPr>
          <w:rFonts w:asciiTheme="majorHAnsi" w:hAnsiTheme="majorHAnsi"/>
          <w:sz w:val="28"/>
          <w:szCs w:val="28"/>
        </w:rPr>
        <w:tab/>
      </w:r>
      <w:r w:rsidR="00156756">
        <w:rPr>
          <w:rFonts w:asciiTheme="majorHAnsi" w:hAnsiTheme="majorHAnsi"/>
          <w:sz w:val="28"/>
          <w:szCs w:val="28"/>
        </w:rPr>
        <w:tab/>
      </w:r>
      <w:r w:rsidR="00156756">
        <w:rPr>
          <w:rFonts w:asciiTheme="majorHAnsi" w:hAnsiTheme="majorHAnsi"/>
          <w:sz w:val="28"/>
          <w:szCs w:val="28"/>
        </w:rPr>
        <w:tab/>
      </w:r>
      <w:r w:rsidR="00352FE5" w:rsidRPr="006667D2">
        <w:rPr>
          <w:rFonts w:asciiTheme="majorHAnsi" w:hAnsiTheme="majorHAnsi"/>
          <w:sz w:val="28"/>
          <w:szCs w:val="28"/>
        </w:rPr>
        <w:t>Rodeo Drive</w:t>
      </w:r>
      <w:r w:rsidR="00D678BC">
        <w:rPr>
          <w:rFonts w:asciiTheme="majorHAnsi" w:hAnsiTheme="majorHAnsi"/>
          <w:sz w:val="28"/>
          <w:szCs w:val="28"/>
        </w:rPr>
        <w:t xml:space="preserve"> con Rai Cinema</w:t>
      </w:r>
    </w:p>
    <w:p w:rsidR="00D52292" w:rsidRPr="006667D2" w:rsidRDefault="00D52292" w:rsidP="00C0186B">
      <w:pPr>
        <w:spacing w:line="276" w:lineRule="auto"/>
        <w:ind w:right="-442"/>
        <w:rPr>
          <w:rFonts w:asciiTheme="majorHAnsi" w:hAnsiTheme="majorHAnsi"/>
          <w:sz w:val="28"/>
          <w:szCs w:val="28"/>
        </w:rPr>
      </w:pPr>
    </w:p>
    <w:p w:rsidR="00043279" w:rsidRDefault="00043279" w:rsidP="00C0186B">
      <w:pPr>
        <w:spacing w:line="276" w:lineRule="auto"/>
        <w:ind w:right="-442"/>
        <w:rPr>
          <w:rFonts w:asciiTheme="majorHAnsi" w:hAnsiTheme="majorHAnsi"/>
        </w:rPr>
      </w:pPr>
    </w:p>
    <w:p w:rsidR="00043279" w:rsidRDefault="00043279"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156756" w:rsidRDefault="00156756" w:rsidP="00C0186B">
      <w:pPr>
        <w:spacing w:line="276" w:lineRule="auto"/>
        <w:ind w:right="-442"/>
        <w:rPr>
          <w:rFonts w:asciiTheme="majorHAnsi" w:hAnsiTheme="majorHAnsi"/>
        </w:rPr>
      </w:pPr>
    </w:p>
    <w:p w:rsidR="002C439D" w:rsidRDefault="002C439D" w:rsidP="000C1004">
      <w:pPr>
        <w:ind w:firstLine="567"/>
        <w:jc w:val="center"/>
        <w:rPr>
          <w:rFonts w:asciiTheme="majorHAnsi" w:hAnsiTheme="majorHAnsi"/>
          <w:i/>
        </w:rPr>
      </w:pPr>
    </w:p>
    <w:p w:rsidR="00813F34" w:rsidRDefault="00813F34" w:rsidP="000C1004">
      <w:pPr>
        <w:ind w:firstLine="567"/>
        <w:jc w:val="center"/>
        <w:rPr>
          <w:rFonts w:asciiTheme="majorHAnsi" w:hAnsiTheme="majorHAnsi"/>
          <w:i/>
        </w:rPr>
      </w:pPr>
    </w:p>
    <w:p w:rsidR="00813F34" w:rsidRDefault="00813F34" w:rsidP="000C1004">
      <w:pPr>
        <w:ind w:firstLine="567"/>
        <w:jc w:val="center"/>
        <w:rPr>
          <w:rFonts w:asciiTheme="majorHAnsi" w:hAnsiTheme="majorHAnsi"/>
          <w:i/>
        </w:rPr>
      </w:pPr>
    </w:p>
    <w:p w:rsidR="00813F34" w:rsidRDefault="00813F34" w:rsidP="000C1004">
      <w:pPr>
        <w:ind w:firstLine="567"/>
        <w:jc w:val="center"/>
        <w:rPr>
          <w:rFonts w:asciiTheme="majorHAnsi" w:hAnsiTheme="majorHAnsi"/>
          <w:i/>
        </w:rPr>
      </w:pPr>
    </w:p>
    <w:p w:rsidR="0052335D" w:rsidRPr="00813F34" w:rsidRDefault="000C1004" w:rsidP="00813F34">
      <w:pPr>
        <w:ind w:firstLine="567"/>
        <w:jc w:val="center"/>
        <w:rPr>
          <w:rFonts w:asciiTheme="majorHAnsi" w:hAnsiTheme="majorHAnsi"/>
          <w:i/>
        </w:rPr>
      </w:pPr>
      <w:r w:rsidRPr="00123067">
        <w:rPr>
          <w:rFonts w:asciiTheme="majorHAnsi" w:hAnsiTheme="majorHAnsi"/>
          <w:i/>
        </w:rPr>
        <w:t xml:space="preserve">Crediti non contrattuali </w:t>
      </w:r>
    </w:p>
    <w:p w:rsidR="00B211DD" w:rsidRPr="00156756" w:rsidRDefault="00804A9E" w:rsidP="00D5130D">
      <w:pPr>
        <w:ind w:right="-442"/>
        <w:jc w:val="center"/>
        <w:rPr>
          <w:rFonts w:asciiTheme="majorHAnsi" w:hAnsiTheme="majorHAnsi"/>
          <w:sz w:val="36"/>
          <w:szCs w:val="36"/>
          <w:u w:val="single"/>
        </w:rPr>
      </w:pPr>
      <w:r w:rsidRPr="00156756">
        <w:rPr>
          <w:rFonts w:asciiTheme="majorHAnsi" w:hAnsiTheme="majorHAnsi"/>
          <w:b/>
          <w:sz w:val="36"/>
          <w:szCs w:val="36"/>
          <w:u w:val="single"/>
        </w:rPr>
        <w:lastRenderedPageBreak/>
        <w:t>Sinossi</w:t>
      </w:r>
    </w:p>
    <w:p w:rsidR="00DE0403" w:rsidRPr="00043279" w:rsidRDefault="00DE0403" w:rsidP="00DE0403">
      <w:pPr>
        <w:jc w:val="both"/>
        <w:rPr>
          <w:rFonts w:asciiTheme="majorHAnsi" w:hAnsiTheme="majorHAnsi"/>
          <w:sz w:val="32"/>
          <w:szCs w:val="32"/>
        </w:rPr>
      </w:pPr>
    </w:p>
    <w:p w:rsidR="00156756" w:rsidRDefault="00156756" w:rsidP="00D5130D">
      <w:pPr>
        <w:jc w:val="both"/>
        <w:rPr>
          <w:rFonts w:asciiTheme="majorHAnsi" w:hAnsiTheme="majorHAnsi"/>
          <w:i/>
        </w:rPr>
      </w:pPr>
    </w:p>
    <w:p w:rsidR="007C3172" w:rsidRPr="001E7BC5" w:rsidRDefault="007C3172" w:rsidP="005D768F">
      <w:pPr>
        <w:spacing w:line="276" w:lineRule="auto"/>
        <w:jc w:val="both"/>
        <w:rPr>
          <w:rFonts w:asciiTheme="majorHAnsi" w:hAnsiTheme="majorHAnsi"/>
          <w:i/>
          <w:sz w:val="28"/>
          <w:szCs w:val="28"/>
        </w:rPr>
      </w:pPr>
      <w:r w:rsidRPr="001E7BC5">
        <w:rPr>
          <w:rFonts w:asciiTheme="majorHAnsi" w:hAnsiTheme="majorHAnsi"/>
          <w:i/>
          <w:sz w:val="28"/>
          <w:szCs w:val="28"/>
        </w:rPr>
        <w:t>Polarità: espressione di un rapporto di reciproca dipendenza fra due elementi contrapposti. La polarità implica una condizione di complementarietà, tale che ciascuno dei due poli trova nell’altro la sua ragione d’essere ed il suo fondamento costitutivo. L’uno non potrebbe esistere senza l’altro, come i due poli di una calamita.</w:t>
      </w:r>
    </w:p>
    <w:p w:rsidR="007C3172" w:rsidRPr="00043279" w:rsidRDefault="007C3172" w:rsidP="005D768F">
      <w:pPr>
        <w:spacing w:line="276" w:lineRule="auto"/>
        <w:jc w:val="both"/>
        <w:rPr>
          <w:rFonts w:asciiTheme="majorHAnsi" w:hAnsiTheme="majorHAnsi"/>
        </w:rPr>
      </w:pPr>
    </w:p>
    <w:p w:rsidR="00A26D6B" w:rsidRPr="001E7BC5" w:rsidRDefault="00A26D6B" w:rsidP="005D768F">
      <w:pPr>
        <w:spacing w:line="276" w:lineRule="auto"/>
        <w:jc w:val="both"/>
        <w:rPr>
          <w:rFonts w:asciiTheme="majorHAnsi" w:hAnsiTheme="majorHAnsi"/>
          <w:sz w:val="28"/>
          <w:szCs w:val="28"/>
        </w:rPr>
      </w:pPr>
    </w:p>
    <w:p w:rsidR="00134DBA" w:rsidRDefault="005D768F" w:rsidP="005D768F">
      <w:pPr>
        <w:spacing w:line="276" w:lineRule="auto"/>
        <w:jc w:val="both"/>
        <w:rPr>
          <w:rFonts w:asciiTheme="majorHAnsi" w:hAnsiTheme="majorHAnsi"/>
          <w:sz w:val="28"/>
          <w:szCs w:val="28"/>
        </w:rPr>
      </w:pPr>
      <w:r>
        <w:rPr>
          <w:rFonts w:asciiTheme="majorHAnsi" w:hAnsiTheme="majorHAnsi"/>
          <w:sz w:val="28"/>
          <w:szCs w:val="28"/>
        </w:rPr>
        <w:tab/>
      </w:r>
      <w:r w:rsidR="00134DBA" w:rsidRPr="001E7BC5">
        <w:rPr>
          <w:rFonts w:asciiTheme="majorHAnsi" w:hAnsiTheme="majorHAnsi"/>
          <w:sz w:val="28"/>
          <w:szCs w:val="28"/>
        </w:rPr>
        <w:t xml:space="preserve">Stefano Parisi (Luca </w:t>
      </w:r>
      <w:proofErr w:type="spellStart"/>
      <w:r w:rsidR="00134DBA" w:rsidRPr="001E7BC5">
        <w:rPr>
          <w:rFonts w:asciiTheme="majorHAnsi" w:hAnsiTheme="majorHAnsi"/>
          <w:sz w:val="28"/>
          <w:szCs w:val="28"/>
        </w:rPr>
        <w:t>Argentero</w:t>
      </w:r>
      <w:proofErr w:type="spellEnd"/>
      <w:r w:rsidR="00134DBA" w:rsidRPr="001E7BC5">
        <w:rPr>
          <w:rFonts w:asciiTheme="majorHAnsi" w:hAnsiTheme="majorHAnsi"/>
          <w:sz w:val="28"/>
          <w:szCs w:val="28"/>
        </w:rPr>
        <w:t xml:space="preserve">) e Claudia </w:t>
      </w:r>
      <w:proofErr w:type="spellStart"/>
      <w:r w:rsidR="00134DBA" w:rsidRPr="001E7BC5">
        <w:rPr>
          <w:rFonts w:asciiTheme="majorHAnsi" w:hAnsiTheme="majorHAnsi"/>
          <w:sz w:val="28"/>
          <w:szCs w:val="28"/>
        </w:rPr>
        <w:t>Torrini</w:t>
      </w:r>
      <w:proofErr w:type="spellEnd"/>
      <w:r w:rsidR="00134DBA" w:rsidRPr="001E7BC5">
        <w:rPr>
          <w:rFonts w:asciiTheme="majorHAnsi" w:hAnsiTheme="majorHAnsi"/>
          <w:sz w:val="28"/>
          <w:szCs w:val="28"/>
        </w:rPr>
        <w:t xml:space="preserve"> (Sarah </w:t>
      </w:r>
      <w:proofErr w:type="spellStart"/>
      <w:r w:rsidR="00134DBA" w:rsidRPr="001E7BC5">
        <w:rPr>
          <w:rFonts w:asciiTheme="majorHAnsi" w:hAnsiTheme="majorHAnsi"/>
          <w:sz w:val="28"/>
          <w:szCs w:val="28"/>
        </w:rPr>
        <w:t>Felberbaum</w:t>
      </w:r>
      <w:proofErr w:type="spellEnd"/>
      <w:r w:rsidR="00134DBA" w:rsidRPr="001E7BC5">
        <w:rPr>
          <w:rFonts w:asciiTheme="majorHAnsi" w:hAnsiTheme="majorHAnsi"/>
          <w:sz w:val="28"/>
          <w:szCs w:val="28"/>
        </w:rPr>
        <w:t xml:space="preserve">) </w:t>
      </w:r>
      <w:r w:rsidR="00134DBA">
        <w:rPr>
          <w:rFonts w:asciiTheme="majorHAnsi" w:hAnsiTheme="majorHAnsi"/>
          <w:sz w:val="28"/>
          <w:szCs w:val="28"/>
        </w:rPr>
        <w:t xml:space="preserve">fanno </w:t>
      </w:r>
      <w:r w:rsidR="00134DBA" w:rsidRPr="001E7BC5">
        <w:rPr>
          <w:rFonts w:asciiTheme="majorHAnsi" w:hAnsiTheme="majorHAnsi"/>
          <w:sz w:val="28"/>
          <w:szCs w:val="28"/>
        </w:rPr>
        <w:t>due lavori che</w:t>
      </w:r>
      <w:r w:rsidR="00AA5AC3">
        <w:rPr>
          <w:rFonts w:asciiTheme="majorHAnsi" w:hAnsiTheme="majorHAnsi"/>
          <w:sz w:val="28"/>
          <w:szCs w:val="28"/>
        </w:rPr>
        <w:t xml:space="preserve"> </w:t>
      </w:r>
      <w:r w:rsidR="00134DBA" w:rsidRPr="001E7BC5">
        <w:rPr>
          <w:rFonts w:asciiTheme="majorHAnsi" w:hAnsiTheme="majorHAnsi"/>
          <w:sz w:val="28"/>
          <w:szCs w:val="28"/>
        </w:rPr>
        <w:t xml:space="preserve">non potrebbero essere più distanti. Terapista di coppia lui, avvocato divorzista lei. </w:t>
      </w:r>
      <w:r w:rsidR="00134DBA">
        <w:rPr>
          <w:rFonts w:asciiTheme="majorHAnsi" w:hAnsiTheme="majorHAnsi"/>
          <w:sz w:val="28"/>
          <w:szCs w:val="28"/>
        </w:rPr>
        <w:t>Lei separa le coppie, lui cerca di tenerle unite.</w:t>
      </w:r>
    </w:p>
    <w:p w:rsidR="002B522E" w:rsidRDefault="005D768F" w:rsidP="005D768F">
      <w:pPr>
        <w:spacing w:line="276" w:lineRule="auto"/>
        <w:jc w:val="both"/>
        <w:rPr>
          <w:rFonts w:asciiTheme="majorHAnsi" w:hAnsiTheme="majorHAnsi"/>
          <w:sz w:val="28"/>
          <w:szCs w:val="28"/>
        </w:rPr>
      </w:pPr>
      <w:r>
        <w:rPr>
          <w:rFonts w:asciiTheme="majorHAnsi" w:hAnsiTheme="majorHAnsi"/>
          <w:sz w:val="28"/>
          <w:szCs w:val="28"/>
        </w:rPr>
        <w:tab/>
      </w:r>
      <w:r w:rsidR="00134DBA" w:rsidRPr="001E7BC5">
        <w:rPr>
          <w:rFonts w:asciiTheme="majorHAnsi" w:hAnsiTheme="majorHAnsi"/>
          <w:sz w:val="28"/>
          <w:szCs w:val="28"/>
        </w:rPr>
        <w:t>Al momento l’amore non è al centro dei loro pensieri, ma è innegabile che sia al centro delle loro vite. Il Dott</w:t>
      </w:r>
      <w:r w:rsidR="00134DBA">
        <w:rPr>
          <w:rFonts w:asciiTheme="majorHAnsi" w:hAnsiTheme="majorHAnsi"/>
          <w:sz w:val="28"/>
          <w:szCs w:val="28"/>
        </w:rPr>
        <w:t>or</w:t>
      </w:r>
      <w:r w:rsidR="00134DBA" w:rsidRPr="001E7BC5">
        <w:rPr>
          <w:rFonts w:asciiTheme="majorHAnsi" w:hAnsiTheme="majorHAnsi"/>
          <w:sz w:val="28"/>
          <w:szCs w:val="28"/>
        </w:rPr>
        <w:t xml:space="preserve"> Parisi </w:t>
      </w:r>
      <w:r w:rsidR="00134DBA" w:rsidRPr="00DC4DC8">
        <w:rPr>
          <w:rFonts w:asciiTheme="majorHAnsi" w:hAnsiTheme="majorHAnsi"/>
          <w:sz w:val="28"/>
          <w:szCs w:val="28"/>
        </w:rPr>
        <w:t>ripara matrimoni in crisi, </w:t>
      </w:r>
      <w:r w:rsidR="00F45BD8">
        <w:rPr>
          <w:rFonts w:asciiTheme="majorHAnsi" w:hAnsiTheme="majorHAnsi"/>
          <w:sz w:val="28"/>
          <w:szCs w:val="28"/>
        </w:rPr>
        <w:t xml:space="preserve"> </w:t>
      </w:r>
      <w:r w:rsidR="00134DBA" w:rsidRPr="00DC4DC8">
        <w:rPr>
          <w:rFonts w:asciiTheme="majorHAnsi" w:hAnsiTheme="majorHAnsi"/>
          <w:sz w:val="28"/>
          <w:szCs w:val="28"/>
        </w:rPr>
        <w:t xml:space="preserve">ma </w:t>
      </w:r>
      <w:r w:rsidR="00134DBA" w:rsidRPr="001E7BC5">
        <w:rPr>
          <w:rFonts w:asciiTheme="majorHAnsi" w:hAnsiTheme="majorHAnsi"/>
          <w:sz w:val="28"/>
          <w:szCs w:val="28"/>
        </w:rPr>
        <w:t xml:space="preserve">ha appena lasciato la moglie, </w:t>
      </w:r>
      <w:proofErr w:type="spellStart"/>
      <w:r w:rsidR="00134DBA" w:rsidRPr="001E7BC5">
        <w:rPr>
          <w:rFonts w:asciiTheme="majorHAnsi" w:hAnsiTheme="majorHAnsi"/>
          <w:sz w:val="28"/>
          <w:szCs w:val="28"/>
        </w:rPr>
        <w:t>Mariasole</w:t>
      </w:r>
      <w:proofErr w:type="spellEnd"/>
      <w:r w:rsidR="00134DBA" w:rsidRPr="001E7BC5">
        <w:rPr>
          <w:rFonts w:asciiTheme="majorHAnsi" w:hAnsiTheme="majorHAnsi"/>
          <w:sz w:val="28"/>
          <w:szCs w:val="28"/>
        </w:rPr>
        <w:t xml:space="preserve"> (Anna </w:t>
      </w:r>
      <w:proofErr w:type="spellStart"/>
      <w:r w:rsidR="00134DBA" w:rsidRPr="001E7BC5">
        <w:rPr>
          <w:rFonts w:asciiTheme="majorHAnsi" w:hAnsiTheme="majorHAnsi"/>
          <w:sz w:val="28"/>
          <w:szCs w:val="28"/>
        </w:rPr>
        <w:t>Safroncik</w:t>
      </w:r>
      <w:proofErr w:type="spellEnd"/>
      <w:r w:rsidR="00134DBA" w:rsidRPr="001E7BC5">
        <w:rPr>
          <w:rFonts w:asciiTheme="majorHAnsi" w:hAnsiTheme="majorHAnsi"/>
          <w:sz w:val="28"/>
          <w:szCs w:val="28"/>
        </w:rPr>
        <w:t xml:space="preserve">), </w:t>
      </w:r>
      <w:r w:rsidR="00134DBA">
        <w:rPr>
          <w:rFonts w:asciiTheme="majorHAnsi" w:hAnsiTheme="majorHAnsi"/>
          <w:sz w:val="28"/>
          <w:szCs w:val="28"/>
        </w:rPr>
        <w:t xml:space="preserve">e consumato il distacco </w:t>
      </w:r>
      <w:r w:rsidR="00134DBA" w:rsidRPr="001E7BC5">
        <w:rPr>
          <w:rFonts w:asciiTheme="majorHAnsi" w:hAnsiTheme="majorHAnsi"/>
          <w:sz w:val="28"/>
          <w:szCs w:val="28"/>
        </w:rPr>
        <w:t xml:space="preserve">anche dall’ingombrante suocero, il Dott. Beck (Tommaso Ragno), famoso psicologo </w:t>
      </w:r>
      <w:r w:rsidR="00134DBA">
        <w:rPr>
          <w:rFonts w:asciiTheme="majorHAnsi" w:hAnsiTheme="majorHAnsi"/>
          <w:sz w:val="28"/>
          <w:szCs w:val="28"/>
        </w:rPr>
        <w:t xml:space="preserve">e </w:t>
      </w:r>
      <w:r w:rsidR="00134DBA" w:rsidRPr="001E7BC5">
        <w:rPr>
          <w:rFonts w:asciiTheme="majorHAnsi" w:hAnsiTheme="majorHAnsi"/>
          <w:sz w:val="28"/>
          <w:szCs w:val="28"/>
        </w:rPr>
        <w:t>irriducib</w:t>
      </w:r>
      <w:r w:rsidR="00134DBA">
        <w:rPr>
          <w:rFonts w:asciiTheme="majorHAnsi" w:hAnsiTheme="majorHAnsi"/>
          <w:sz w:val="28"/>
          <w:szCs w:val="28"/>
        </w:rPr>
        <w:t>ile</w:t>
      </w:r>
      <w:r w:rsidR="00134DBA" w:rsidRPr="001E7BC5">
        <w:rPr>
          <w:rFonts w:asciiTheme="majorHAnsi" w:hAnsiTheme="majorHAnsi"/>
          <w:sz w:val="28"/>
          <w:szCs w:val="28"/>
        </w:rPr>
        <w:t xml:space="preserve"> nar</w:t>
      </w:r>
      <w:r w:rsidR="00134DBA">
        <w:rPr>
          <w:rFonts w:asciiTheme="majorHAnsi" w:hAnsiTheme="majorHAnsi"/>
          <w:sz w:val="28"/>
          <w:szCs w:val="28"/>
        </w:rPr>
        <w:t xml:space="preserve">ciso. </w:t>
      </w:r>
      <w:r w:rsidR="00134DBA" w:rsidRPr="001E7BC5">
        <w:rPr>
          <w:rFonts w:asciiTheme="majorHAnsi" w:hAnsiTheme="majorHAnsi"/>
          <w:sz w:val="28"/>
          <w:szCs w:val="28"/>
        </w:rPr>
        <w:t xml:space="preserve">Claudia, mamma single del piccolo Luca (Riccardo Russo), è l’implacabile Avvocato </w:t>
      </w:r>
      <w:proofErr w:type="spellStart"/>
      <w:r w:rsidR="00134DBA" w:rsidRPr="001E7BC5">
        <w:rPr>
          <w:rFonts w:asciiTheme="majorHAnsi" w:hAnsiTheme="majorHAnsi"/>
          <w:sz w:val="28"/>
          <w:szCs w:val="28"/>
        </w:rPr>
        <w:t>Torrini</w:t>
      </w:r>
      <w:proofErr w:type="spellEnd"/>
      <w:r w:rsidR="00134DBA" w:rsidRPr="001E7BC5">
        <w:rPr>
          <w:rFonts w:asciiTheme="majorHAnsi" w:hAnsiTheme="majorHAnsi"/>
          <w:sz w:val="28"/>
          <w:szCs w:val="28"/>
        </w:rPr>
        <w:t xml:space="preserve">, il peggiore degli incubi per i mariti delle sue clienti. </w:t>
      </w:r>
      <w:r w:rsidR="00D3102A">
        <w:rPr>
          <w:rFonts w:asciiTheme="majorHAnsi" w:hAnsiTheme="majorHAnsi"/>
          <w:sz w:val="28"/>
          <w:szCs w:val="28"/>
        </w:rPr>
        <w:t xml:space="preserve">Ne sarebbe terrorizzato </w:t>
      </w:r>
      <w:r w:rsidR="00032721">
        <w:rPr>
          <w:rFonts w:asciiTheme="majorHAnsi" w:hAnsiTheme="majorHAnsi"/>
          <w:sz w:val="28"/>
          <w:szCs w:val="28"/>
        </w:rPr>
        <w:t>persino suo fratello</w:t>
      </w:r>
      <w:r w:rsidR="00134DBA">
        <w:rPr>
          <w:rFonts w:asciiTheme="majorHAnsi" w:hAnsiTheme="majorHAnsi"/>
          <w:sz w:val="28"/>
          <w:szCs w:val="28"/>
        </w:rPr>
        <w:t xml:space="preserve"> Alessandro (Giampaolo Morelli), bugiardo seriale </w:t>
      </w:r>
      <w:r w:rsidR="00032721">
        <w:rPr>
          <w:rFonts w:asciiTheme="majorHAnsi" w:hAnsiTheme="majorHAnsi"/>
          <w:sz w:val="28"/>
          <w:szCs w:val="28"/>
        </w:rPr>
        <w:t>e sfrontato marito di</w:t>
      </w:r>
      <w:r w:rsidR="00134DBA">
        <w:rPr>
          <w:rFonts w:asciiTheme="majorHAnsi" w:hAnsiTheme="majorHAnsi"/>
          <w:sz w:val="28"/>
          <w:szCs w:val="28"/>
        </w:rPr>
        <w:t xml:space="preserve"> Rita (Elena Di Ci</w:t>
      </w:r>
      <w:r w:rsidR="00B439F7">
        <w:rPr>
          <w:rFonts w:asciiTheme="majorHAnsi" w:hAnsiTheme="majorHAnsi"/>
          <w:sz w:val="28"/>
          <w:szCs w:val="28"/>
        </w:rPr>
        <w:t>o</w:t>
      </w:r>
      <w:r w:rsidR="00134DBA">
        <w:rPr>
          <w:rFonts w:asciiTheme="majorHAnsi" w:hAnsiTheme="majorHAnsi"/>
          <w:sz w:val="28"/>
          <w:szCs w:val="28"/>
        </w:rPr>
        <w:t xml:space="preserve">ccio), ormai rassegnata alla gelosia. </w:t>
      </w:r>
    </w:p>
    <w:p w:rsidR="00134DBA" w:rsidRPr="001E7BC5" w:rsidRDefault="000D2AD1" w:rsidP="005D768F">
      <w:pPr>
        <w:spacing w:line="276" w:lineRule="auto"/>
        <w:jc w:val="both"/>
        <w:rPr>
          <w:rFonts w:asciiTheme="majorHAnsi" w:hAnsiTheme="majorHAnsi"/>
          <w:sz w:val="28"/>
          <w:szCs w:val="28"/>
        </w:rPr>
      </w:pPr>
      <w:r>
        <w:rPr>
          <w:rFonts w:asciiTheme="majorHAnsi" w:hAnsiTheme="majorHAnsi"/>
          <w:sz w:val="28"/>
          <w:szCs w:val="28"/>
        </w:rPr>
        <w:tab/>
      </w:r>
      <w:r w:rsidR="0084079E">
        <w:rPr>
          <w:rFonts w:asciiTheme="majorHAnsi" w:hAnsiTheme="majorHAnsi"/>
          <w:sz w:val="28"/>
          <w:szCs w:val="28"/>
        </w:rPr>
        <w:t xml:space="preserve">E </w:t>
      </w:r>
      <w:r w:rsidR="002B522E">
        <w:rPr>
          <w:rFonts w:asciiTheme="majorHAnsi" w:hAnsiTheme="majorHAnsi"/>
          <w:sz w:val="28"/>
          <w:szCs w:val="28"/>
        </w:rPr>
        <w:t>Claudia e Stefano</w:t>
      </w:r>
      <w:r w:rsidR="00134DBA" w:rsidRPr="001E7BC5">
        <w:rPr>
          <w:rFonts w:asciiTheme="majorHAnsi" w:hAnsiTheme="majorHAnsi"/>
          <w:sz w:val="28"/>
          <w:szCs w:val="28"/>
        </w:rPr>
        <w:t xml:space="preserve"> si renderanno presto conto che, forse, è inutile lottare contro le leggi della fisica…</w:t>
      </w:r>
    </w:p>
    <w:p w:rsidR="001F53D4" w:rsidRDefault="001F53D4" w:rsidP="007C3172">
      <w:pPr>
        <w:snapToGrid w:val="0"/>
        <w:spacing w:line="276" w:lineRule="auto"/>
        <w:jc w:val="both"/>
        <w:rPr>
          <w:rFonts w:asciiTheme="majorHAnsi" w:hAnsiTheme="majorHAnsi"/>
        </w:rPr>
      </w:pPr>
    </w:p>
    <w:p w:rsidR="00D07637" w:rsidRPr="00043279" w:rsidRDefault="00D07637" w:rsidP="007C3172">
      <w:pPr>
        <w:snapToGrid w:val="0"/>
        <w:spacing w:line="276" w:lineRule="auto"/>
        <w:jc w:val="both"/>
        <w:rPr>
          <w:rFonts w:asciiTheme="majorHAnsi" w:hAnsiTheme="majorHAnsi"/>
        </w:rPr>
      </w:pPr>
    </w:p>
    <w:p w:rsidR="00131BB6" w:rsidRPr="00043279" w:rsidRDefault="00131BB6" w:rsidP="00131BB6">
      <w:pPr>
        <w:rPr>
          <w:rFonts w:asciiTheme="majorHAnsi" w:hAnsiTheme="majorHAnsi"/>
          <w:b/>
          <w:sz w:val="32"/>
          <w:szCs w:val="32"/>
          <w:u w:val="single"/>
        </w:rPr>
      </w:pPr>
    </w:p>
    <w:p w:rsidR="00131BB6" w:rsidRPr="00043279" w:rsidRDefault="00131BB6" w:rsidP="00131BB6">
      <w:pPr>
        <w:jc w:val="center"/>
        <w:rPr>
          <w:rFonts w:asciiTheme="majorHAnsi" w:eastAsia="Times New Roman" w:hAnsiTheme="majorHAnsi"/>
          <w:iCs/>
          <w:color w:val="000000"/>
        </w:rPr>
      </w:pPr>
    </w:p>
    <w:p w:rsidR="0045723C" w:rsidRPr="00043279" w:rsidRDefault="0045723C" w:rsidP="0060042D">
      <w:pPr>
        <w:snapToGrid w:val="0"/>
        <w:spacing w:line="360" w:lineRule="auto"/>
        <w:jc w:val="both"/>
        <w:rPr>
          <w:rFonts w:asciiTheme="majorHAnsi" w:hAnsiTheme="majorHAnsi"/>
          <w:sz w:val="28"/>
          <w:szCs w:val="28"/>
        </w:rPr>
      </w:pPr>
    </w:p>
    <w:p w:rsidR="00D5130D" w:rsidRPr="00043279" w:rsidRDefault="00D5130D" w:rsidP="0060042D">
      <w:pPr>
        <w:snapToGrid w:val="0"/>
        <w:spacing w:line="360" w:lineRule="auto"/>
        <w:jc w:val="both"/>
        <w:rPr>
          <w:rFonts w:asciiTheme="majorHAnsi" w:hAnsiTheme="majorHAnsi"/>
          <w:sz w:val="28"/>
          <w:szCs w:val="28"/>
        </w:rPr>
      </w:pPr>
    </w:p>
    <w:p w:rsidR="00D5130D" w:rsidRPr="00043279" w:rsidRDefault="00D5130D" w:rsidP="0060042D">
      <w:pPr>
        <w:snapToGrid w:val="0"/>
        <w:spacing w:line="360" w:lineRule="auto"/>
        <w:jc w:val="both"/>
        <w:rPr>
          <w:rFonts w:asciiTheme="majorHAnsi" w:hAnsiTheme="majorHAnsi"/>
          <w:sz w:val="28"/>
          <w:szCs w:val="28"/>
        </w:rPr>
      </w:pPr>
    </w:p>
    <w:p w:rsidR="006E03DB" w:rsidRDefault="006E03DB" w:rsidP="00C43B56">
      <w:pPr>
        <w:jc w:val="center"/>
        <w:rPr>
          <w:rFonts w:asciiTheme="majorHAnsi" w:hAnsiTheme="majorHAnsi"/>
          <w:b/>
          <w:sz w:val="36"/>
          <w:szCs w:val="36"/>
          <w:u w:val="single"/>
        </w:rPr>
      </w:pPr>
    </w:p>
    <w:p w:rsidR="006E03DB" w:rsidRDefault="006E03DB" w:rsidP="00C43B56">
      <w:pPr>
        <w:jc w:val="center"/>
        <w:rPr>
          <w:rFonts w:asciiTheme="majorHAnsi" w:hAnsiTheme="majorHAnsi"/>
          <w:b/>
          <w:sz w:val="36"/>
          <w:szCs w:val="36"/>
          <w:u w:val="single"/>
        </w:rPr>
      </w:pPr>
    </w:p>
    <w:p w:rsidR="00746CC4" w:rsidRDefault="00746CC4" w:rsidP="00C43B56">
      <w:pPr>
        <w:jc w:val="center"/>
        <w:rPr>
          <w:rFonts w:asciiTheme="majorHAnsi" w:hAnsiTheme="majorHAnsi"/>
          <w:b/>
          <w:sz w:val="36"/>
          <w:szCs w:val="36"/>
          <w:u w:val="single"/>
        </w:rPr>
      </w:pPr>
    </w:p>
    <w:p w:rsidR="00746CC4" w:rsidRDefault="00746CC4" w:rsidP="00C43B56">
      <w:pPr>
        <w:jc w:val="center"/>
        <w:rPr>
          <w:rFonts w:asciiTheme="majorHAnsi" w:hAnsiTheme="majorHAnsi"/>
          <w:b/>
          <w:sz w:val="36"/>
          <w:szCs w:val="36"/>
          <w:u w:val="single"/>
        </w:rPr>
      </w:pPr>
    </w:p>
    <w:p w:rsidR="005D768F" w:rsidRDefault="005D768F" w:rsidP="00C43B56">
      <w:pPr>
        <w:jc w:val="center"/>
        <w:rPr>
          <w:rFonts w:asciiTheme="majorHAnsi" w:hAnsiTheme="majorHAnsi"/>
          <w:b/>
          <w:sz w:val="36"/>
          <w:szCs w:val="36"/>
          <w:u w:val="single"/>
        </w:rPr>
      </w:pPr>
    </w:p>
    <w:p w:rsidR="005D768F" w:rsidRDefault="005D768F" w:rsidP="00C43B56">
      <w:pPr>
        <w:jc w:val="center"/>
        <w:rPr>
          <w:rFonts w:asciiTheme="majorHAnsi" w:hAnsiTheme="majorHAnsi"/>
          <w:b/>
          <w:sz w:val="36"/>
          <w:szCs w:val="36"/>
          <w:u w:val="single"/>
        </w:rPr>
      </w:pPr>
    </w:p>
    <w:p w:rsidR="006E03DB" w:rsidRDefault="006E03DB" w:rsidP="00C43B56">
      <w:pPr>
        <w:jc w:val="center"/>
        <w:rPr>
          <w:rFonts w:asciiTheme="majorHAnsi" w:hAnsiTheme="majorHAnsi"/>
          <w:b/>
          <w:sz w:val="36"/>
          <w:szCs w:val="36"/>
          <w:u w:val="single"/>
        </w:rPr>
      </w:pPr>
    </w:p>
    <w:p w:rsidR="00C43B56" w:rsidRPr="00D5089A" w:rsidRDefault="00C43B56" w:rsidP="00C43B56">
      <w:pPr>
        <w:jc w:val="center"/>
        <w:rPr>
          <w:rFonts w:asciiTheme="majorHAnsi" w:hAnsiTheme="majorHAnsi"/>
          <w:b/>
          <w:sz w:val="36"/>
          <w:szCs w:val="36"/>
          <w:u w:val="single"/>
        </w:rPr>
      </w:pPr>
      <w:r w:rsidRPr="00D5089A">
        <w:rPr>
          <w:rFonts w:asciiTheme="majorHAnsi" w:hAnsiTheme="majorHAnsi"/>
          <w:b/>
          <w:sz w:val="36"/>
          <w:szCs w:val="36"/>
          <w:u w:val="single"/>
        </w:rPr>
        <w:lastRenderedPageBreak/>
        <w:t>N</w:t>
      </w:r>
      <w:r w:rsidR="005377E6" w:rsidRPr="00D5089A">
        <w:rPr>
          <w:rFonts w:asciiTheme="majorHAnsi" w:hAnsiTheme="majorHAnsi"/>
          <w:b/>
          <w:sz w:val="36"/>
          <w:szCs w:val="36"/>
          <w:u w:val="single"/>
        </w:rPr>
        <w:t>ote di Regia</w:t>
      </w:r>
    </w:p>
    <w:p w:rsidR="00C43B56" w:rsidRPr="00043279" w:rsidRDefault="00C43B56" w:rsidP="00C43B56">
      <w:pPr>
        <w:rPr>
          <w:rFonts w:asciiTheme="majorHAnsi" w:eastAsiaTheme="minorEastAsia" w:hAnsiTheme="majorHAnsi" w:cstheme="minorBidi"/>
          <w:sz w:val="32"/>
          <w:szCs w:val="32"/>
        </w:rPr>
      </w:pPr>
    </w:p>
    <w:p w:rsidR="004E7BE5" w:rsidRDefault="00131BB6" w:rsidP="005D768F">
      <w:pPr>
        <w:jc w:val="both"/>
        <w:rPr>
          <w:rFonts w:asciiTheme="majorHAnsi" w:eastAsia="Times New Roman" w:hAnsiTheme="majorHAnsi"/>
          <w:i/>
          <w:iCs/>
          <w:color w:val="000000"/>
        </w:rPr>
      </w:pPr>
      <w:r w:rsidRPr="00043279">
        <w:rPr>
          <w:rFonts w:asciiTheme="majorHAnsi" w:eastAsia="Times New Roman" w:hAnsiTheme="majorHAnsi"/>
          <w:i/>
          <w:iCs/>
          <w:color w:val="000000"/>
        </w:rPr>
        <w:t>“Il vero problema in amore è che nella maggior parte dei casi siamo tentati di scansarci. Siamo tentati di limitare i danni, di lasciare che l’altro passi attraverso la nostra vita senza segnarci. Invece non funziona così. Per amare veramente bisogna che l’altro entri nella tua vita e te la devasti”</w:t>
      </w:r>
      <w:r w:rsidR="00D5130D" w:rsidRPr="00043279">
        <w:rPr>
          <w:rFonts w:asciiTheme="majorHAnsi" w:eastAsia="Times New Roman" w:hAnsiTheme="majorHAnsi"/>
          <w:i/>
          <w:iCs/>
          <w:color w:val="000000"/>
        </w:rPr>
        <w:t xml:space="preserve">. </w:t>
      </w:r>
    </w:p>
    <w:p w:rsidR="005B0EA7" w:rsidRPr="00043279" w:rsidRDefault="004E7BE5" w:rsidP="005D768F">
      <w:pPr>
        <w:rPr>
          <w:rFonts w:asciiTheme="majorHAnsi" w:eastAsiaTheme="minorEastAsia" w:hAnsiTheme="majorHAnsi" w:cstheme="minorBidi"/>
          <w:i/>
          <w:sz w:val="28"/>
          <w:szCs w:val="28"/>
        </w:rPr>
      </w:pPr>
      <w:r>
        <w:rPr>
          <w:rFonts w:asciiTheme="majorHAnsi" w:eastAsia="Times New Roman" w:hAnsiTheme="majorHAnsi"/>
          <w:i/>
          <w:iCs/>
          <w:color w:val="000000"/>
        </w:rPr>
        <w:t>Stefano Parisi</w:t>
      </w:r>
    </w:p>
    <w:p w:rsidR="00131BB6" w:rsidRPr="00043279" w:rsidRDefault="00131BB6" w:rsidP="005D768F">
      <w:pPr>
        <w:spacing w:line="276" w:lineRule="auto"/>
        <w:jc w:val="both"/>
        <w:rPr>
          <w:rFonts w:asciiTheme="majorHAnsi" w:eastAsiaTheme="minorEastAsia" w:hAnsiTheme="majorHAnsi" w:cstheme="minorBidi"/>
          <w:i/>
          <w:sz w:val="28"/>
          <w:szCs w:val="28"/>
        </w:rPr>
      </w:pPr>
    </w:p>
    <w:p w:rsidR="007B067A" w:rsidRPr="004E7BE5" w:rsidRDefault="005D768F" w:rsidP="005D768F">
      <w:pPr>
        <w:spacing w:line="276" w:lineRule="auto"/>
        <w:jc w:val="both"/>
        <w:rPr>
          <w:rFonts w:ascii="Calibri" w:hAnsi="Calibri"/>
          <w:sz w:val="28"/>
          <w:szCs w:val="28"/>
        </w:rPr>
      </w:pPr>
      <w:r>
        <w:rPr>
          <w:rFonts w:ascii="Calibri" w:hAnsi="Calibri"/>
          <w:sz w:val="28"/>
          <w:szCs w:val="28"/>
        </w:rPr>
        <w:tab/>
      </w:r>
      <w:r w:rsidR="007B067A" w:rsidRPr="004E7BE5">
        <w:rPr>
          <w:rFonts w:ascii="Calibri" w:hAnsi="Calibri"/>
          <w:sz w:val="28"/>
          <w:szCs w:val="28"/>
        </w:rPr>
        <w:t>Quando la scorsa estate ho letto la sceneggiatura che i produttori della Rodeo</w:t>
      </w:r>
      <w:r w:rsidR="004E7BE5">
        <w:rPr>
          <w:rFonts w:ascii="Calibri" w:hAnsi="Calibri"/>
          <w:sz w:val="28"/>
          <w:szCs w:val="28"/>
        </w:rPr>
        <w:t xml:space="preserve"> </w:t>
      </w:r>
      <w:r w:rsidR="007B067A" w:rsidRPr="004E7BE5">
        <w:rPr>
          <w:rFonts w:ascii="Calibri" w:hAnsi="Calibri"/>
          <w:sz w:val="28"/>
          <w:szCs w:val="28"/>
        </w:rPr>
        <w:t>Drive mi stavano proponendo, ho capito immediatamente di avere tra le mani il progetto giusto per il mio film d’esordio. Anche se non le avevo scritte io, vi erano infatti in quelle pagine tutti gli elementi che avevo sempre sognato di poter un giorno portare sul grande schermo. A partire dal genere, una commedia r</w:t>
      </w:r>
      <w:r w:rsidR="004E7BE5">
        <w:rPr>
          <w:rFonts w:ascii="Calibri" w:hAnsi="Calibri"/>
          <w:sz w:val="28"/>
          <w:szCs w:val="28"/>
        </w:rPr>
        <w:t>omantica dall’impianto classico ma piena di spunti attuali,</w:t>
      </w:r>
      <w:r w:rsidR="007B067A" w:rsidRPr="004E7BE5">
        <w:rPr>
          <w:rFonts w:ascii="Calibri" w:hAnsi="Calibri"/>
          <w:sz w:val="28"/>
          <w:szCs w:val="28"/>
        </w:rPr>
        <w:t xml:space="preserve"> “all’americana”, per intenderci.</w:t>
      </w:r>
    </w:p>
    <w:p w:rsidR="007B067A" w:rsidRPr="004E7BE5" w:rsidRDefault="005D768F" w:rsidP="005D768F">
      <w:pPr>
        <w:spacing w:line="276" w:lineRule="auto"/>
        <w:jc w:val="both"/>
        <w:rPr>
          <w:rFonts w:ascii="Calibri" w:hAnsi="Calibri"/>
          <w:sz w:val="28"/>
          <w:szCs w:val="28"/>
        </w:rPr>
      </w:pPr>
      <w:r>
        <w:rPr>
          <w:rFonts w:ascii="Calibri" w:hAnsi="Calibri"/>
          <w:sz w:val="28"/>
          <w:szCs w:val="28"/>
        </w:rPr>
        <w:tab/>
      </w:r>
      <w:r w:rsidR="007B067A" w:rsidRPr="004E7BE5">
        <w:rPr>
          <w:rFonts w:ascii="Calibri" w:hAnsi="Calibri"/>
          <w:sz w:val="28"/>
          <w:szCs w:val="28"/>
        </w:rPr>
        <w:t xml:space="preserve">C’era la classica battaglia tra i sessi con due protagonisti di grande fascino, una donna emancipata che ha cresciuto da sola un figlio, un separato novello pronto a ricostruirsi una vita, una mangiauomini all’apparenza aggressiva destinata a creare confusione tra i protagonisti, un corollario di adorabili personaggi di contorno e la magia di una città fin troppe volte mostrata sullo schermo ma sempre meravigliosa, perfetto sfondo per </w:t>
      </w:r>
      <w:r w:rsidR="00F45BD8">
        <w:rPr>
          <w:rFonts w:ascii="Calibri" w:hAnsi="Calibri"/>
          <w:sz w:val="28"/>
          <w:szCs w:val="28"/>
        </w:rPr>
        <w:t xml:space="preserve">un </w:t>
      </w:r>
      <w:r w:rsidR="007B067A" w:rsidRPr="004E7BE5">
        <w:rPr>
          <w:rFonts w:ascii="Calibri" w:hAnsi="Calibri"/>
          <w:sz w:val="28"/>
          <w:szCs w:val="28"/>
        </w:rPr>
        <w:t>romantico ballo notturno, come in un film degli anni ‘50.</w:t>
      </w:r>
    </w:p>
    <w:p w:rsidR="007B067A" w:rsidRPr="004E7BE5" w:rsidRDefault="005D768F" w:rsidP="005D768F">
      <w:pPr>
        <w:spacing w:line="276" w:lineRule="auto"/>
        <w:jc w:val="both"/>
        <w:rPr>
          <w:rFonts w:ascii="Calibri" w:hAnsi="Calibri"/>
          <w:sz w:val="28"/>
          <w:szCs w:val="28"/>
        </w:rPr>
      </w:pPr>
      <w:r>
        <w:rPr>
          <w:rFonts w:ascii="Calibri" w:hAnsi="Calibri"/>
          <w:sz w:val="28"/>
          <w:szCs w:val="28"/>
        </w:rPr>
        <w:tab/>
      </w:r>
      <w:r w:rsidR="007B067A" w:rsidRPr="004E7BE5">
        <w:rPr>
          <w:rFonts w:ascii="Calibri" w:hAnsi="Calibri"/>
          <w:sz w:val="28"/>
          <w:szCs w:val="28"/>
        </w:rPr>
        <w:t>E proprio ai miei grandi</w:t>
      </w:r>
      <w:r w:rsidR="00A351DD" w:rsidRPr="004E7BE5">
        <w:rPr>
          <w:rFonts w:ascii="Calibri" w:hAnsi="Calibri"/>
          <w:sz w:val="28"/>
          <w:szCs w:val="28"/>
        </w:rPr>
        <w:t>,</w:t>
      </w:r>
      <w:r w:rsidR="007B067A" w:rsidRPr="004E7BE5">
        <w:rPr>
          <w:rFonts w:ascii="Calibri" w:hAnsi="Calibri"/>
          <w:sz w:val="28"/>
          <w:szCs w:val="28"/>
        </w:rPr>
        <w:t xml:space="preserve"> </w:t>
      </w:r>
      <w:r w:rsidR="0011344B" w:rsidRPr="004E7BE5">
        <w:rPr>
          <w:rFonts w:ascii="Calibri" w:hAnsi="Calibri"/>
          <w:sz w:val="28"/>
          <w:szCs w:val="28"/>
        </w:rPr>
        <w:t>e inarrivabili</w:t>
      </w:r>
      <w:r w:rsidR="00A351DD" w:rsidRPr="004E7BE5">
        <w:rPr>
          <w:rFonts w:ascii="Calibri" w:hAnsi="Calibri"/>
          <w:sz w:val="28"/>
          <w:szCs w:val="28"/>
        </w:rPr>
        <w:t>,</w:t>
      </w:r>
      <w:r w:rsidR="0011344B" w:rsidRPr="004E7BE5">
        <w:rPr>
          <w:rFonts w:ascii="Calibri" w:hAnsi="Calibri"/>
          <w:sz w:val="28"/>
          <w:szCs w:val="28"/>
        </w:rPr>
        <w:t xml:space="preserve"> </w:t>
      </w:r>
      <w:r w:rsidR="007B067A" w:rsidRPr="004E7BE5">
        <w:rPr>
          <w:rFonts w:ascii="Calibri" w:hAnsi="Calibri"/>
          <w:sz w:val="28"/>
          <w:szCs w:val="28"/>
        </w:rPr>
        <w:t xml:space="preserve">riferimenti cinematografici del passato è andato il primo pensiero: </w:t>
      </w:r>
      <w:proofErr w:type="spellStart"/>
      <w:r w:rsidR="007B067A" w:rsidRPr="004E7BE5">
        <w:rPr>
          <w:rFonts w:ascii="Calibri" w:hAnsi="Calibri"/>
          <w:sz w:val="28"/>
          <w:szCs w:val="28"/>
        </w:rPr>
        <w:t>Hawks</w:t>
      </w:r>
      <w:proofErr w:type="spellEnd"/>
      <w:r w:rsidR="007B067A" w:rsidRPr="004E7BE5">
        <w:rPr>
          <w:rFonts w:ascii="Calibri" w:hAnsi="Calibri"/>
          <w:sz w:val="28"/>
          <w:szCs w:val="28"/>
        </w:rPr>
        <w:t xml:space="preserve"> e </w:t>
      </w:r>
      <w:proofErr w:type="spellStart"/>
      <w:r w:rsidR="007B067A" w:rsidRPr="004E7BE5">
        <w:rPr>
          <w:rFonts w:ascii="Calibri" w:hAnsi="Calibri"/>
          <w:sz w:val="28"/>
          <w:szCs w:val="28"/>
        </w:rPr>
        <w:t>Cukor</w:t>
      </w:r>
      <w:proofErr w:type="spellEnd"/>
      <w:r w:rsidR="007B067A" w:rsidRPr="004E7BE5">
        <w:rPr>
          <w:rFonts w:ascii="Calibri" w:hAnsi="Calibri"/>
          <w:sz w:val="28"/>
          <w:szCs w:val="28"/>
        </w:rPr>
        <w:t xml:space="preserve"> in testa</w:t>
      </w:r>
      <w:r w:rsidR="004713A2">
        <w:rPr>
          <w:rFonts w:ascii="Calibri" w:hAnsi="Calibri"/>
          <w:sz w:val="28"/>
          <w:szCs w:val="28"/>
        </w:rPr>
        <w:t>,</w:t>
      </w:r>
      <w:r w:rsidR="007B067A" w:rsidRPr="004E7BE5">
        <w:rPr>
          <w:rFonts w:ascii="Calibri" w:hAnsi="Calibri"/>
          <w:sz w:val="28"/>
          <w:szCs w:val="28"/>
        </w:rPr>
        <w:t xml:space="preserve"> ma anche le commedie della Universal degli anni </w:t>
      </w:r>
      <w:r w:rsidR="00BE7470">
        <w:rPr>
          <w:rFonts w:ascii="Calibri" w:hAnsi="Calibri"/>
          <w:sz w:val="28"/>
          <w:szCs w:val="28"/>
        </w:rPr>
        <w:t>‘</w:t>
      </w:r>
      <w:r w:rsidR="008F17FF">
        <w:rPr>
          <w:rFonts w:ascii="Calibri" w:hAnsi="Calibri"/>
          <w:sz w:val="28"/>
          <w:szCs w:val="28"/>
        </w:rPr>
        <w:t>60</w:t>
      </w:r>
      <w:r>
        <w:rPr>
          <w:rFonts w:ascii="Calibri" w:hAnsi="Calibri"/>
          <w:sz w:val="28"/>
          <w:szCs w:val="28"/>
        </w:rPr>
        <w:t xml:space="preserve">. </w:t>
      </w:r>
      <w:r w:rsidR="00AB1725" w:rsidRPr="004E7BE5">
        <w:rPr>
          <w:rFonts w:ascii="Calibri" w:hAnsi="Calibri"/>
          <w:sz w:val="28"/>
          <w:szCs w:val="28"/>
        </w:rPr>
        <w:t xml:space="preserve">In questo film </w:t>
      </w:r>
      <w:r w:rsidR="007B067A" w:rsidRPr="004E7BE5">
        <w:rPr>
          <w:rFonts w:ascii="Calibri" w:hAnsi="Calibri"/>
          <w:sz w:val="28"/>
          <w:szCs w:val="28"/>
        </w:rPr>
        <w:t xml:space="preserve">ho avuto la fortuna di lavorare con un talento innato come Luca Argentero e con una delle nostre attrici più </w:t>
      </w:r>
      <w:r w:rsidR="00AB1725" w:rsidRPr="004E7BE5">
        <w:rPr>
          <w:rFonts w:ascii="Calibri" w:hAnsi="Calibri"/>
          <w:sz w:val="28"/>
          <w:szCs w:val="28"/>
        </w:rPr>
        <w:t>brave</w:t>
      </w:r>
      <w:r w:rsidR="007B067A" w:rsidRPr="004E7BE5">
        <w:rPr>
          <w:rFonts w:ascii="Calibri" w:hAnsi="Calibri"/>
          <w:sz w:val="28"/>
          <w:szCs w:val="28"/>
        </w:rPr>
        <w:t xml:space="preserve"> e sofisticate, Sarah </w:t>
      </w:r>
      <w:proofErr w:type="spellStart"/>
      <w:r w:rsidR="007B067A" w:rsidRPr="004E7BE5">
        <w:rPr>
          <w:rFonts w:ascii="Calibri" w:hAnsi="Calibri"/>
          <w:sz w:val="28"/>
          <w:szCs w:val="28"/>
        </w:rPr>
        <w:t>Felberbaum</w:t>
      </w:r>
      <w:proofErr w:type="spellEnd"/>
      <w:r w:rsidR="007B067A" w:rsidRPr="004E7BE5">
        <w:rPr>
          <w:rFonts w:ascii="Calibri" w:hAnsi="Calibri"/>
          <w:sz w:val="28"/>
          <w:szCs w:val="28"/>
        </w:rPr>
        <w:t xml:space="preserve">. Nel film incarnano due poli opposti che inevitabilmente si attraggono, facendo degli scontri e dei contrasti iniziali un vero e proprio linguaggio d’amore. </w:t>
      </w:r>
    </w:p>
    <w:p w:rsidR="007B067A" w:rsidRPr="004E7BE5" w:rsidRDefault="005D768F" w:rsidP="005D768F">
      <w:pPr>
        <w:spacing w:line="276" w:lineRule="auto"/>
        <w:jc w:val="both"/>
        <w:rPr>
          <w:rFonts w:ascii="Calibri" w:hAnsi="Calibri"/>
          <w:sz w:val="28"/>
          <w:szCs w:val="28"/>
        </w:rPr>
      </w:pPr>
      <w:r>
        <w:rPr>
          <w:rFonts w:ascii="Calibri" w:hAnsi="Calibri"/>
          <w:sz w:val="28"/>
          <w:szCs w:val="28"/>
        </w:rPr>
        <w:tab/>
      </w:r>
      <w:r w:rsidR="007B067A" w:rsidRPr="004E7BE5">
        <w:rPr>
          <w:rFonts w:ascii="Calibri" w:hAnsi="Calibri"/>
          <w:sz w:val="28"/>
          <w:szCs w:val="28"/>
        </w:rPr>
        <w:t>I due personaggi, un po’ up</w:t>
      </w:r>
      <w:r w:rsidR="00C46C75" w:rsidRPr="004E7BE5">
        <w:rPr>
          <w:rFonts w:ascii="Calibri" w:hAnsi="Calibri"/>
          <w:sz w:val="28"/>
          <w:szCs w:val="28"/>
        </w:rPr>
        <w:t xml:space="preserve">per </w:t>
      </w:r>
      <w:proofErr w:type="spellStart"/>
      <w:r w:rsidR="007B067A" w:rsidRPr="004E7BE5">
        <w:rPr>
          <w:rFonts w:ascii="Calibri" w:hAnsi="Calibri"/>
          <w:sz w:val="28"/>
          <w:szCs w:val="28"/>
        </w:rPr>
        <w:t>class</w:t>
      </w:r>
      <w:proofErr w:type="spellEnd"/>
      <w:r w:rsidR="007B067A" w:rsidRPr="004E7BE5">
        <w:rPr>
          <w:rFonts w:ascii="Calibri" w:hAnsi="Calibri"/>
          <w:sz w:val="28"/>
          <w:szCs w:val="28"/>
        </w:rPr>
        <w:t xml:space="preserve">, hanno permesso </w:t>
      </w:r>
      <w:r w:rsidR="00455BBA" w:rsidRPr="004E7BE5">
        <w:rPr>
          <w:rFonts w:ascii="Calibri" w:hAnsi="Calibri"/>
          <w:sz w:val="28"/>
          <w:szCs w:val="28"/>
        </w:rPr>
        <w:t>di giocare con il glamour</w:t>
      </w:r>
      <w:r w:rsidR="007B067A" w:rsidRPr="004E7BE5">
        <w:rPr>
          <w:rFonts w:ascii="Calibri" w:hAnsi="Calibri"/>
          <w:sz w:val="28"/>
          <w:szCs w:val="28"/>
        </w:rPr>
        <w:t xml:space="preserve">, altro ingrediente fondamentale per questo tipo di commedia: personaggi pazzerelli, ricchi e ben vestiti. Scenografie e costumi contribuiscono a creare i caratteri, come una vestaglia che sembra uscita dall’armadio di Jean </w:t>
      </w:r>
      <w:proofErr w:type="spellStart"/>
      <w:r w:rsidR="007B067A" w:rsidRPr="004E7BE5">
        <w:rPr>
          <w:rFonts w:ascii="Calibri" w:hAnsi="Calibri"/>
          <w:sz w:val="28"/>
          <w:szCs w:val="28"/>
        </w:rPr>
        <w:t>Harlow</w:t>
      </w:r>
      <w:proofErr w:type="spellEnd"/>
      <w:r w:rsidR="007B067A" w:rsidRPr="004E7BE5">
        <w:rPr>
          <w:rFonts w:ascii="Calibri" w:hAnsi="Calibri"/>
          <w:sz w:val="28"/>
          <w:szCs w:val="28"/>
        </w:rPr>
        <w:t xml:space="preserve"> o il poster a tutta parete di Casablanca nella casa di Sarah/Claudia. E tra i due si fa largo il terzo protagonista del film, il figlio della donna, Luca, molto amato ma non abbastanza compreso dalla madre, perennemente a disagio (si nasconde dietro un adorabile/orrendo cappellino di lana) e alla ricerca di una figura di riferimento. E’ proprio Luca a tessere volontariamente o meno la rete sentimentale in cui si ritroveranno imbrigliati Claudia e Stefano. </w:t>
      </w:r>
    </w:p>
    <w:p w:rsidR="007B067A" w:rsidRDefault="005D768F" w:rsidP="005D768F">
      <w:pPr>
        <w:spacing w:line="276" w:lineRule="auto"/>
        <w:jc w:val="both"/>
        <w:rPr>
          <w:rFonts w:ascii="Calibri" w:hAnsi="Calibri"/>
          <w:sz w:val="28"/>
          <w:szCs w:val="28"/>
        </w:rPr>
      </w:pPr>
      <w:r>
        <w:rPr>
          <w:rFonts w:ascii="Calibri" w:hAnsi="Calibri"/>
          <w:sz w:val="28"/>
          <w:szCs w:val="28"/>
        </w:rPr>
        <w:tab/>
      </w:r>
      <w:r w:rsidR="0025267B" w:rsidRPr="004E7BE5">
        <w:rPr>
          <w:rFonts w:ascii="Calibri" w:hAnsi="Calibri"/>
          <w:sz w:val="28"/>
          <w:szCs w:val="28"/>
        </w:rPr>
        <w:t xml:space="preserve">Un film che spero </w:t>
      </w:r>
      <w:r w:rsidR="007B067A" w:rsidRPr="004E7BE5">
        <w:rPr>
          <w:rFonts w:ascii="Calibri" w:hAnsi="Calibri"/>
          <w:sz w:val="28"/>
          <w:szCs w:val="28"/>
        </w:rPr>
        <w:t>possa aggiungere una nota fresca e romantica alla pro</w:t>
      </w:r>
      <w:r w:rsidR="0025267B" w:rsidRPr="004E7BE5">
        <w:rPr>
          <w:rFonts w:ascii="Calibri" w:hAnsi="Calibri"/>
          <w:sz w:val="28"/>
          <w:szCs w:val="28"/>
        </w:rPr>
        <w:t xml:space="preserve">ssima stagione cinematografica e regalare allo spettatore un’ora e mezza di leggerezza. </w:t>
      </w:r>
    </w:p>
    <w:p w:rsidR="005D768F" w:rsidRDefault="005D768F" w:rsidP="005D768F">
      <w:pPr>
        <w:spacing w:line="276" w:lineRule="auto"/>
        <w:jc w:val="both"/>
        <w:rPr>
          <w:rFonts w:ascii="Calibri" w:hAnsi="Calibri"/>
          <w:sz w:val="28"/>
          <w:szCs w:val="28"/>
        </w:rPr>
      </w:pPr>
    </w:p>
    <w:p w:rsidR="005D768F" w:rsidRPr="005D768F" w:rsidRDefault="005D768F" w:rsidP="00546A44">
      <w:pPr>
        <w:spacing w:line="276" w:lineRule="auto"/>
        <w:jc w:val="both"/>
        <w:rPr>
          <w:rFonts w:ascii="Calibri" w:hAnsi="Calibri"/>
          <w:sz w:val="28"/>
          <w:szCs w:val="28"/>
        </w:rPr>
      </w:pPr>
      <w:r>
        <w:rPr>
          <w:rFonts w:ascii="Calibri" w:hAnsi="Calibri"/>
          <w:sz w:val="28"/>
          <w:szCs w:val="28"/>
        </w:rPr>
        <w:t>Max Croci</w:t>
      </w:r>
    </w:p>
    <w:p w:rsidR="00EF7D21" w:rsidRPr="00732306" w:rsidRDefault="00732306" w:rsidP="00732306">
      <w:pPr>
        <w:jc w:val="center"/>
        <w:rPr>
          <w:rFonts w:asciiTheme="majorHAnsi" w:hAnsiTheme="majorHAnsi"/>
          <w:b/>
          <w:sz w:val="36"/>
          <w:szCs w:val="36"/>
          <w:u w:val="single"/>
        </w:rPr>
      </w:pPr>
      <w:r w:rsidRPr="00732306">
        <w:rPr>
          <w:rFonts w:asciiTheme="majorHAnsi" w:hAnsiTheme="majorHAnsi"/>
          <w:b/>
          <w:i/>
          <w:sz w:val="36"/>
          <w:szCs w:val="36"/>
          <w:u w:val="single"/>
        </w:rPr>
        <w:lastRenderedPageBreak/>
        <w:t>Poli Opposti</w:t>
      </w:r>
      <w:r w:rsidRPr="00732306">
        <w:rPr>
          <w:rFonts w:asciiTheme="majorHAnsi" w:hAnsiTheme="majorHAnsi"/>
          <w:b/>
          <w:sz w:val="36"/>
          <w:szCs w:val="36"/>
          <w:u w:val="single"/>
        </w:rPr>
        <w:t xml:space="preserve"> secondo…</w:t>
      </w:r>
    </w:p>
    <w:p w:rsidR="00732306" w:rsidRPr="00732306" w:rsidRDefault="00732306" w:rsidP="00732306">
      <w:pPr>
        <w:jc w:val="center"/>
        <w:rPr>
          <w:rFonts w:asciiTheme="majorHAnsi" w:hAnsiTheme="majorHAnsi"/>
          <w:b/>
          <w:sz w:val="36"/>
          <w:szCs w:val="36"/>
          <w:u w:val="single"/>
        </w:rPr>
      </w:pPr>
    </w:p>
    <w:p w:rsidR="00732306" w:rsidRPr="00732306" w:rsidRDefault="00732306" w:rsidP="00732306">
      <w:pPr>
        <w:rPr>
          <w:rFonts w:asciiTheme="majorHAnsi" w:hAnsiTheme="majorHAnsi"/>
          <w:b/>
          <w:sz w:val="32"/>
          <w:szCs w:val="32"/>
        </w:rPr>
      </w:pPr>
      <w:r w:rsidRPr="00732306">
        <w:rPr>
          <w:rFonts w:asciiTheme="majorHAnsi" w:hAnsiTheme="majorHAnsi"/>
          <w:b/>
          <w:sz w:val="32"/>
          <w:szCs w:val="32"/>
        </w:rPr>
        <w:t>Max Croci</w:t>
      </w:r>
    </w:p>
    <w:p w:rsidR="00EF7D21" w:rsidRPr="007B6BF5" w:rsidRDefault="00EF7D21" w:rsidP="00EF7D21">
      <w:pPr>
        <w:jc w:val="both"/>
        <w:rPr>
          <w:sz w:val="36"/>
          <w:szCs w:val="28"/>
        </w:rPr>
      </w:pPr>
      <w:r w:rsidRPr="007B6BF5">
        <w:rPr>
          <w:sz w:val="36"/>
          <w:szCs w:val="28"/>
        </w:rPr>
        <w:t> </w:t>
      </w:r>
    </w:p>
    <w:p w:rsidR="00EF7D21" w:rsidRPr="00732306" w:rsidRDefault="00732306" w:rsidP="000D2AD1">
      <w:pPr>
        <w:spacing w:line="276" w:lineRule="auto"/>
        <w:jc w:val="both"/>
        <w:rPr>
          <w:rFonts w:ascii="Calibri" w:hAnsi="Calibri"/>
          <w:i/>
          <w:sz w:val="28"/>
          <w:szCs w:val="28"/>
        </w:rPr>
      </w:pPr>
      <w:r w:rsidRPr="00732306">
        <w:rPr>
          <w:rFonts w:ascii="Calibri" w:hAnsi="Calibri"/>
          <w:i/>
          <w:sz w:val="28"/>
          <w:szCs w:val="28"/>
        </w:rPr>
        <w:t>Come è  nato questo film?</w:t>
      </w:r>
    </w:p>
    <w:p w:rsidR="00732306" w:rsidRPr="00EF7D21" w:rsidRDefault="00732306" w:rsidP="000D2AD1">
      <w:pPr>
        <w:spacing w:line="276" w:lineRule="auto"/>
        <w:jc w:val="both"/>
        <w:rPr>
          <w:rFonts w:ascii="Calibri" w:hAnsi="Calibri"/>
          <w:sz w:val="28"/>
          <w:szCs w:val="28"/>
        </w:rPr>
      </w:pPr>
    </w:p>
    <w:p w:rsidR="00FA2E95" w:rsidRDefault="00732306" w:rsidP="000D2AD1">
      <w:pPr>
        <w:spacing w:line="276" w:lineRule="auto"/>
        <w:jc w:val="both"/>
        <w:rPr>
          <w:rFonts w:ascii="Calibri" w:hAnsi="Calibri"/>
          <w:sz w:val="28"/>
          <w:szCs w:val="28"/>
        </w:rPr>
      </w:pPr>
      <w:r>
        <w:rPr>
          <w:rFonts w:ascii="Calibri" w:hAnsi="Calibri"/>
          <w:sz w:val="28"/>
          <w:szCs w:val="28"/>
        </w:rPr>
        <w:tab/>
        <w:t xml:space="preserve">“Poli opposti” </w:t>
      </w:r>
      <w:r w:rsidR="00EF7D21" w:rsidRPr="00EF7D21">
        <w:rPr>
          <w:rFonts w:ascii="Calibri" w:hAnsi="Calibri"/>
          <w:sz w:val="28"/>
          <w:szCs w:val="28"/>
        </w:rPr>
        <w:t xml:space="preserve">era un progetto della Rodeo Drive di Marco </w:t>
      </w:r>
      <w:proofErr w:type="spellStart"/>
      <w:r w:rsidR="00EF7D21" w:rsidRPr="00EF7D21">
        <w:rPr>
          <w:rFonts w:ascii="Calibri" w:hAnsi="Calibri"/>
          <w:sz w:val="28"/>
          <w:szCs w:val="28"/>
        </w:rPr>
        <w:t>Poccioni</w:t>
      </w:r>
      <w:proofErr w:type="spellEnd"/>
      <w:r w:rsidR="00EF7D21" w:rsidRPr="00EF7D21">
        <w:rPr>
          <w:rFonts w:ascii="Calibri" w:hAnsi="Calibri"/>
          <w:sz w:val="28"/>
          <w:szCs w:val="28"/>
        </w:rPr>
        <w:t xml:space="preserve"> e Marco </w:t>
      </w:r>
      <w:proofErr w:type="spellStart"/>
      <w:r w:rsidR="00EF7D21" w:rsidRPr="00EF7D21">
        <w:rPr>
          <w:rFonts w:ascii="Calibri" w:hAnsi="Calibri"/>
          <w:sz w:val="28"/>
          <w:szCs w:val="28"/>
        </w:rPr>
        <w:t>Valsania</w:t>
      </w:r>
      <w:proofErr w:type="spellEnd"/>
      <w:r w:rsidR="00EF7D21" w:rsidRPr="00EF7D21">
        <w:rPr>
          <w:rFonts w:ascii="Calibri" w:hAnsi="Calibri"/>
          <w:sz w:val="28"/>
          <w:szCs w:val="28"/>
        </w:rPr>
        <w:t xml:space="preserve">  fermo da tempo, io avevo in ballo un </w:t>
      </w:r>
      <w:r w:rsidR="00FA2E95">
        <w:rPr>
          <w:rFonts w:ascii="Calibri" w:hAnsi="Calibri"/>
          <w:sz w:val="28"/>
          <w:szCs w:val="28"/>
        </w:rPr>
        <w:t xml:space="preserve">altro film che poi si è arenato, in quel momento mi </w:t>
      </w:r>
      <w:r w:rsidR="00EF7D21" w:rsidRPr="00EF7D21">
        <w:rPr>
          <w:rFonts w:ascii="Calibri" w:hAnsi="Calibri"/>
          <w:sz w:val="28"/>
          <w:szCs w:val="28"/>
        </w:rPr>
        <w:t>hanno proposto di occ</w:t>
      </w:r>
      <w:r w:rsidR="00FA2E95">
        <w:rPr>
          <w:rFonts w:ascii="Calibri" w:hAnsi="Calibri"/>
          <w:sz w:val="28"/>
          <w:szCs w:val="28"/>
        </w:rPr>
        <w:t>uparmi di questo nuovo progetto, sapendo che io amo</w:t>
      </w:r>
      <w:r w:rsidR="00EF7D21" w:rsidRPr="00EF7D21">
        <w:rPr>
          <w:rFonts w:ascii="Calibri" w:hAnsi="Calibri"/>
          <w:sz w:val="28"/>
          <w:szCs w:val="28"/>
        </w:rPr>
        <w:t xml:space="preserve"> molto il genere commedia. Ho accettato </w:t>
      </w:r>
      <w:r w:rsidR="00FA2E95">
        <w:rPr>
          <w:rFonts w:ascii="Calibri" w:hAnsi="Calibri"/>
          <w:sz w:val="28"/>
          <w:szCs w:val="28"/>
        </w:rPr>
        <w:t>ben</w:t>
      </w:r>
      <w:r w:rsidR="00EF7D21" w:rsidRPr="00EF7D21">
        <w:rPr>
          <w:rFonts w:ascii="Calibri" w:hAnsi="Calibri"/>
          <w:sz w:val="28"/>
          <w:szCs w:val="28"/>
        </w:rPr>
        <w:t xml:space="preserve"> volentieri, il copione era opera di altri sceneggiatori, io sono intervenuto facendo soprattutto un lavoro di edizione. </w:t>
      </w:r>
    </w:p>
    <w:p w:rsidR="00EF7D21" w:rsidRPr="00EF7D21" w:rsidRDefault="00FA2E95"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Avevo frequentato la commedia sofisticata, una mia grande pa</w:t>
      </w:r>
      <w:r>
        <w:rPr>
          <w:rFonts w:ascii="Calibri" w:hAnsi="Calibri"/>
          <w:sz w:val="28"/>
          <w:szCs w:val="28"/>
        </w:rPr>
        <w:t xml:space="preserve">ssione, attraverso diversi </w:t>
      </w:r>
      <w:r w:rsidR="00EF7D21" w:rsidRPr="00EF7D21">
        <w:rPr>
          <w:rFonts w:ascii="Calibri" w:hAnsi="Calibri"/>
          <w:sz w:val="28"/>
          <w:szCs w:val="28"/>
        </w:rPr>
        <w:t>cortometraggi, ne ho girati una dozzina ed erano quasi tutte commedie, con l’eccezione di qualche incursione</w:t>
      </w:r>
      <w:r>
        <w:rPr>
          <w:rFonts w:ascii="Calibri" w:hAnsi="Calibri"/>
          <w:sz w:val="28"/>
          <w:szCs w:val="28"/>
        </w:rPr>
        <w:t xml:space="preserve"> nel noir o nel dramma sociale.</w:t>
      </w:r>
    </w:p>
    <w:p w:rsidR="00732306" w:rsidRDefault="00732306" w:rsidP="000D2AD1">
      <w:pPr>
        <w:spacing w:line="276" w:lineRule="auto"/>
        <w:jc w:val="both"/>
        <w:rPr>
          <w:rFonts w:ascii="Calibri" w:hAnsi="Calibri"/>
          <w:sz w:val="28"/>
          <w:szCs w:val="28"/>
        </w:rPr>
      </w:pPr>
    </w:p>
    <w:p w:rsidR="00EF7D21" w:rsidRPr="00FA2E95" w:rsidRDefault="00FA2E95" w:rsidP="000D2AD1">
      <w:pPr>
        <w:spacing w:line="276" w:lineRule="auto"/>
        <w:jc w:val="both"/>
        <w:rPr>
          <w:rFonts w:ascii="Calibri" w:hAnsi="Calibri"/>
          <w:i/>
          <w:sz w:val="28"/>
          <w:szCs w:val="28"/>
        </w:rPr>
      </w:pPr>
      <w:r w:rsidRPr="00FA2E95">
        <w:rPr>
          <w:rFonts w:ascii="Calibri" w:hAnsi="Calibri"/>
          <w:i/>
          <w:sz w:val="28"/>
          <w:szCs w:val="28"/>
        </w:rPr>
        <w:t xml:space="preserve"> </w:t>
      </w:r>
      <w:r w:rsidR="00813F34">
        <w:rPr>
          <w:rFonts w:ascii="Calibri" w:hAnsi="Calibri"/>
          <w:i/>
          <w:sz w:val="28"/>
          <w:szCs w:val="28"/>
        </w:rPr>
        <w:t>Che storia avevi in mente e come è stato dirigere Luca e Sarah</w:t>
      </w:r>
      <w:r w:rsidRPr="00FA2E95">
        <w:rPr>
          <w:rFonts w:ascii="Calibri" w:hAnsi="Calibri"/>
          <w:i/>
          <w:sz w:val="28"/>
          <w:szCs w:val="28"/>
        </w:rPr>
        <w:t>?</w:t>
      </w:r>
    </w:p>
    <w:p w:rsidR="00FA2E95" w:rsidRDefault="00FA2E95" w:rsidP="000D2AD1">
      <w:pPr>
        <w:spacing w:line="276" w:lineRule="auto"/>
        <w:jc w:val="both"/>
        <w:rPr>
          <w:rFonts w:ascii="Calibri" w:hAnsi="Calibri"/>
          <w:sz w:val="28"/>
          <w:szCs w:val="28"/>
        </w:rPr>
      </w:pPr>
      <w:r>
        <w:rPr>
          <w:rFonts w:ascii="Calibri" w:hAnsi="Calibri"/>
          <w:sz w:val="28"/>
          <w:szCs w:val="28"/>
        </w:rPr>
        <w:tab/>
      </w:r>
    </w:p>
    <w:p w:rsidR="00FA2E95" w:rsidRDefault="00FA2E95"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Quello che abbiamo scelto di raccontare è un tema affrontato più volte dal cinema, abbiamo pensato ad esempio soprattutto alle commedie sofisticate americane</w:t>
      </w:r>
      <w:r w:rsidR="000D2AD1">
        <w:rPr>
          <w:rFonts w:ascii="Calibri" w:hAnsi="Calibri"/>
          <w:sz w:val="28"/>
          <w:szCs w:val="28"/>
        </w:rPr>
        <w:t xml:space="preserve"> di Howard </w:t>
      </w:r>
      <w:proofErr w:type="spellStart"/>
      <w:r w:rsidR="000D2AD1">
        <w:rPr>
          <w:rFonts w:ascii="Calibri" w:hAnsi="Calibri"/>
          <w:sz w:val="28"/>
          <w:szCs w:val="28"/>
        </w:rPr>
        <w:t>Hawks</w:t>
      </w:r>
      <w:proofErr w:type="spellEnd"/>
      <w:r w:rsidR="000D2AD1">
        <w:rPr>
          <w:rFonts w:ascii="Calibri" w:hAnsi="Calibri"/>
          <w:sz w:val="28"/>
          <w:szCs w:val="28"/>
        </w:rPr>
        <w:t xml:space="preserve"> con </w:t>
      </w:r>
      <w:proofErr w:type="spellStart"/>
      <w:r w:rsidR="000D2AD1">
        <w:rPr>
          <w:rFonts w:ascii="Calibri" w:hAnsi="Calibri"/>
          <w:sz w:val="28"/>
          <w:szCs w:val="28"/>
        </w:rPr>
        <w:t>Cary</w:t>
      </w:r>
      <w:proofErr w:type="spellEnd"/>
      <w:r w:rsidR="000D2AD1">
        <w:rPr>
          <w:rFonts w:ascii="Calibri" w:hAnsi="Calibri"/>
          <w:sz w:val="28"/>
          <w:szCs w:val="28"/>
        </w:rPr>
        <w:t xml:space="preserve"> Grant, </w:t>
      </w:r>
      <w:r w:rsidR="00EF7D21" w:rsidRPr="00EF7D21">
        <w:rPr>
          <w:rFonts w:ascii="Calibri" w:hAnsi="Calibri"/>
          <w:sz w:val="28"/>
          <w:szCs w:val="28"/>
        </w:rPr>
        <w:t xml:space="preserve">con la battaglia dei sessi e il contrasto iniziale tra i due personaggi principali che porta all'inevitabile happy end. </w:t>
      </w:r>
    </w:p>
    <w:p w:rsidR="000D2AD1" w:rsidRDefault="000D2AD1"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 xml:space="preserve">Luca </w:t>
      </w:r>
      <w:proofErr w:type="spellStart"/>
      <w:r w:rsidR="00EF7D21" w:rsidRPr="00EF7D21">
        <w:rPr>
          <w:rFonts w:ascii="Calibri" w:hAnsi="Calibri"/>
          <w:sz w:val="28"/>
          <w:szCs w:val="28"/>
        </w:rPr>
        <w:t>Argentero</w:t>
      </w:r>
      <w:proofErr w:type="spellEnd"/>
      <w:r w:rsidR="00EF7D21" w:rsidRPr="00EF7D21">
        <w:rPr>
          <w:rFonts w:ascii="Calibri" w:hAnsi="Calibri"/>
          <w:sz w:val="28"/>
          <w:szCs w:val="28"/>
        </w:rPr>
        <w:t xml:space="preserve"> e Sarah </w:t>
      </w:r>
      <w:proofErr w:type="spellStart"/>
      <w:r w:rsidR="00EF7D21" w:rsidRPr="00EF7D21">
        <w:rPr>
          <w:rFonts w:ascii="Calibri" w:hAnsi="Calibri"/>
          <w:sz w:val="28"/>
          <w:szCs w:val="28"/>
        </w:rPr>
        <w:t>Felberbaum</w:t>
      </w:r>
      <w:proofErr w:type="spellEnd"/>
      <w:r w:rsidR="00EF7D21" w:rsidRPr="00EF7D21">
        <w:rPr>
          <w:rFonts w:ascii="Calibri" w:hAnsi="Calibri"/>
          <w:sz w:val="28"/>
          <w:szCs w:val="28"/>
        </w:rPr>
        <w:t xml:space="preserve"> sono stati formidabili, </w:t>
      </w:r>
      <w:r w:rsidR="00FA2E95">
        <w:rPr>
          <w:rFonts w:ascii="Calibri" w:hAnsi="Calibri"/>
          <w:sz w:val="28"/>
          <w:szCs w:val="28"/>
        </w:rPr>
        <w:t>frequentavano</w:t>
      </w:r>
      <w:r w:rsidR="00EF7D21" w:rsidRPr="00EF7D21">
        <w:rPr>
          <w:rFonts w:ascii="Calibri" w:hAnsi="Calibri"/>
          <w:sz w:val="28"/>
          <w:szCs w:val="28"/>
        </w:rPr>
        <w:t xml:space="preserve"> entrambi da tempo la commedia e si sono sintonizzati facilmente con la storia e</w:t>
      </w:r>
      <w:r>
        <w:rPr>
          <w:rFonts w:ascii="Calibri" w:hAnsi="Calibri"/>
          <w:sz w:val="28"/>
          <w:szCs w:val="28"/>
        </w:rPr>
        <w:t xml:space="preserve"> con quello che volevo da loro. </w:t>
      </w:r>
      <w:proofErr w:type="spellStart"/>
      <w:r w:rsidR="00EF7D21" w:rsidRPr="00EF7D21">
        <w:rPr>
          <w:rFonts w:ascii="Calibri" w:hAnsi="Calibri"/>
          <w:sz w:val="28"/>
          <w:szCs w:val="28"/>
        </w:rPr>
        <w:t>Argentero</w:t>
      </w:r>
      <w:proofErr w:type="spellEnd"/>
      <w:r w:rsidR="00EF7D21" w:rsidRPr="00EF7D21">
        <w:rPr>
          <w:rFonts w:ascii="Calibri" w:hAnsi="Calibri"/>
          <w:sz w:val="28"/>
          <w:szCs w:val="28"/>
        </w:rPr>
        <w:t xml:space="preserve"> ha un talento enorme oltre ad essere una persona meravigliosa in grado di farsi amare da tutti si è rivelato un grandissimo professionista. Avevo visto Sarah solo in pochi film (“Una piccola impresa meridionale” di Rocco </w:t>
      </w:r>
      <w:proofErr w:type="spellStart"/>
      <w:r w:rsidR="00EF7D21" w:rsidRPr="00EF7D21">
        <w:rPr>
          <w:rFonts w:ascii="Calibri" w:hAnsi="Calibri"/>
          <w:sz w:val="28"/>
          <w:szCs w:val="28"/>
        </w:rPr>
        <w:t>Papaleo</w:t>
      </w:r>
      <w:proofErr w:type="spellEnd"/>
      <w:r w:rsidR="00EF7D21" w:rsidRPr="00EF7D21">
        <w:rPr>
          <w:rFonts w:ascii="Calibri" w:hAnsi="Calibri"/>
          <w:sz w:val="28"/>
          <w:szCs w:val="28"/>
        </w:rPr>
        <w:t xml:space="preserve">, “Il gioiellino” di Andrea </w:t>
      </w:r>
      <w:proofErr w:type="spellStart"/>
      <w:r w:rsidR="00EF7D21" w:rsidRPr="00EF7D21">
        <w:rPr>
          <w:rFonts w:ascii="Calibri" w:hAnsi="Calibri"/>
          <w:sz w:val="28"/>
          <w:szCs w:val="28"/>
        </w:rPr>
        <w:t>Molaioli</w:t>
      </w:r>
      <w:proofErr w:type="spellEnd"/>
      <w:r w:rsidR="00EF7D21" w:rsidRPr="00EF7D21">
        <w:rPr>
          <w:rFonts w:ascii="Calibri" w:hAnsi="Calibri"/>
          <w:sz w:val="28"/>
          <w:szCs w:val="28"/>
        </w:rPr>
        <w:t xml:space="preserve">) è per me è stata una grande sorpresa rendermi conto del suo talento e una grande gioia poter lavorare con lei, è un’attrice meravigliosa, perfetta per il ruolo che doveva interpretare. I </w:t>
      </w:r>
      <w:r>
        <w:rPr>
          <w:rFonts w:ascii="Calibri" w:hAnsi="Calibri"/>
          <w:sz w:val="28"/>
          <w:szCs w:val="28"/>
        </w:rPr>
        <w:t xml:space="preserve">due interpreti principali hanno portato in scena fin da subito </w:t>
      </w:r>
      <w:r w:rsidR="00EF7D21" w:rsidRPr="00EF7D21">
        <w:rPr>
          <w:rFonts w:ascii="Calibri" w:hAnsi="Calibri"/>
          <w:sz w:val="28"/>
          <w:szCs w:val="28"/>
        </w:rPr>
        <w:t>un'alchimia pazzesca e io mi sono divertito a dar loro riferimenti classici, volevo trasformare Luca nel Cary Grant del 2000 e Sarah in una sorta di icona del grande cinema del pass</w:t>
      </w:r>
      <w:r>
        <w:rPr>
          <w:rFonts w:ascii="Calibri" w:hAnsi="Calibri"/>
          <w:sz w:val="28"/>
          <w:szCs w:val="28"/>
        </w:rPr>
        <w:t xml:space="preserve">ato super-elegante e raffinata. </w:t>
      </w:r>
    </w:p>
    <w:p w:rsidR="00EF7D21" w:rsidRDefault="000D2AD1" w:rsidP="000D2AD1">
      <w:pPr>
        <w:spacing w:line="276" w:lineRule="auto"/>
        <w:jc w:val="both"/>
        <w:rPr>
          <w:rFonts w:ascii="Calibri" w:hAnsi="Calibri"/>
          <w:sz w:val="28"/>
          <w:szCs w:val="28"/>
        </w:rPr>
      </w:pPr>
      <w:r>
        <w:rPr>
          <w:rFonts w:ascii="Calibri" w:hAnsi="Calibri"/>
          <w:sz w:val="28"/>
          <w:szCs w:val="28"/>
        </w:rPr>
        <w:tab/>
        <w:t>M</w:t>
      </w:r>
      <w:r w:rsidR="00EF7D21" w:rsidRPr="00EF7D21">
        <w:rPr>
          <w:rFonts w:ascii="Calibri" w:hAnsi="Calibri"/>
          <w:sz w:val="28"/>
          <w:szCs w:val="28"/>
        </w:rPr>
        <w:t>i sono divertito a lavorare su questi stereotipi della commedia e lor</w:t>
      </w:r>
      <w:r>
        <w:rPr>
          <w:rFonts w:ascii="Calibri" w:hAnsi="Calibri"/>
          <w:sz w:val="28"/>
          <w:szCs w:val="28"/>
        </w:rPr>
        <w:t>o mi hanno assecondato benissimo, a</w:t>
      </w:r>
      <w:r w:rsidR="00EF7D21" w:rsidRPr="00EF7D21">
        <w:rPr>
          <w:rFonts w:ascii="Calibri" w:hAnsi="Calibri"/>
          <w:sz w:val="28"/>
          <w:szCs w:val="28"/>
        </w:rPr>
        <w:t>nche nel riprendere e ripo</w:t>
      </w:r>
      <w:r>
        <w:rPr>
          <w:rFonts w:ascii="Calibri" w:hAnsi="Calibri"/>
          <w:sz w:val="28"/>
          <w:szCs w:val="28"/>
        </w:rPr>
        <w:t xml:space="preserve">rtare in scena qualche tocco delle </w:t>
      </w:r>
      <w:r w:rsidR="00EF7D21" w:rsidRPr="00EF7D21">
        <w:rPr>
          <w:rFonts w:ascii="Calibri" w:hAnsi="Calibri"/>
          <w:sz w:val="28"/>
          <w:szCs w:val="28"/>
        </w:rPr>
        <w:t xml:space="preserve">mie ossessioni legate </w:t>
      </w:r>
      <w:r>
        <w:rPr>
          <w:rFonts w:ascii="Calibri" w:hAnsi="Calibri"/>
          <w:sz w:val="28"/>
          <w:szCs w:val="28"/>
        </w:rPr>
        <w:t>ad un</w:t>
      </w:r>
      <w:r w:rsidR="00EF7D21" w:rsidRPr="00EF7D21">
        <w:rPr>
          <w:rFonts w:ascii="Calibri" w:hAnsi="Calibri"/>
          <w:sz w:val="28"/>
          <w:szCs w:val="28"/>
        </w:rPr>
        <w:t xml:space="preserve"> p</w:t>
      </w:r>
      <w:r>
        <w:rPr>
          <w:rFonts w:ascii="Calibri" w:hAnsi="Calibri"/>
          <w:sz w:val="28"/>
          <w:szCs w:val="28"/>
        </w:rPr>
        <w:t>a</w:t>
      </w:r>
      <w:r w:rsidR="004800E7">
        <w:rPr>
          <w:rFonts w:ascii="Calibri" w:hAnsi="Calibri"/>
          <w:sz w:val="28"/>
          <w:szCs w:val="28"/>
        </w:rPr>
        <w:t xml:space="preserve">ssato di inguaribile romantico, </w:t>
      </w:r>
      <w:r w:rsidR="00EF7D21" w:rsidRPr="00EF7D21">
        <w:rPr>
          <w:rFonts w:ascii="Calibri" w:hAnsi="Calibri"/>
          <w:sz w:val="28"/>
          <w:szCs w:val="28"/>
        </w:rPr>
        <w:t>che da ragazzino andava “in brodo di</w:t>
      </w:r>
      <w:r>
        <w:rPr>
          <w:rFonts w:ascii="Calibri" w:hAnsi="Calibri"/>
          <w:sz w:val="28"/>
          <w:szCs w:val="28"/>
        </w:rPr>
        <w:t xml:space="preserve"> giuggiole” per certe commedie.</w:t>
      </w:r>
    </w:p>
    <w:p w:rsidR="00EF7D21" w:rsidRPr="000D2AD1" w:rsidRDefault="00EF7D21" w:rsidP="000D2AD1">
      <w:pPr>
        <w:spacing w:line="276" w:lineRule="auto"/>
        <w:jc w:val="both"/>
        <w:rPr>
          <w:rFonts w:ascii="Calibri" w:hAnsi="Calibri"/>
          <w:i/>
          <w:sz w:val="28"/>
          <w:szCs w:val="28"/>
        </w:rPr>
      </w:pPr>
      <w:r w:rsidRPr="000D2AD1">
        <w:rPr>
          <w:rFonts w:ascii="Calibri" w:hAnsi="Calibri"/>
          <w:i/>
          <w:sz w:val="28"/>
          <w:szCs w:val="28"/>
        </w:rPr>
        <w:lastRenderedPageBreak/>
        <w:t>Che cosa le è piaci</w:t>
      </w:r>
      <w:r w:rsidR="000D2AD1" w:rsidRPr="000D2AD1">
        <w:rPr>
          <w:rFonts w:ascii="Calibri" w:hAnsi="Calibri"/>
          <w:i/>
          <w:sz w:val="28"/>
          <w:szCs w:val="28"/>
        </w:rPr>
        <w:t>uto dei suoi due protagonisti?</w:t>
      </w:r>
    </w:p>
    <w:p w:rsidR="000D2AD1" w:rsidRDefault="000D2AD1" w:rsidP="000D2AD1">
      <w:pPr>
        <w:spacing w:line="276" w:lineRule="auto"/>
        <w:jc w:val="both"/>
        <w:rPr>
          <w:rFonts w:ascii="Calibri" w:hAnsi="Calibri"/>
          <w:sz w:val="28"/>
          <w:szCs w:val="28"/>
        </w:rPr>
      </w:pPr>
    </w:p>
    <w:p w:rsidR="00EF7D21" w:rsidRDefault="000D2AD1" w:rsidP="000D2AD1">
      <w:pPr>
        <w:spacing w:line="276" w:lineRule="auto"/>
        <w:jc w:val="both"/>
        <w:rPr>
          <w:rFonts w:ascii="Calibri" w:hAnsi="Calibri"/>
          <w:sz w:val="28"/>
          <w:szCs w:val="28"/>
        </w:rPr>
      </w:pPr>
      <w:r>
        <w:rPr>
          <w:rFonts w:ascii="Calibri" w:hAnsi="Calibri"/>
          <w:sz w:val="28"/>
          <w:szCs w:val="28"/>
        </w:rPr>
        <w:tab/>
      </w:r>
      <w:proofErr w:type="spellStart"/>
      <w:r w:rsidR="00EF7D21" w:rsidRPr="00EF7D21">
        <w:rPr>
          <w:rFonts w:ascii="Calibri" w:hAnsi="Calibri"/>
          <w:sz w:val="28"/>
          <w:szCs w:val="28"/>
        </w:rPr>
        <w:t>Argentero</w:t>
      </w:r>
      <w:proofErr w:type="spellEnd"/>
      <w:r w:rsidR="00EF7D21" w:rsidRPr="00EF7D21">
        <w:rPr>
          <w:rFonts w:ascii="Calibri" w:hAnsi="Calibri"/>
          <w:sz w:val="28"/>
          <w:szCs w:val="28"/>
        </w:rPr>
        <w:t xml:space="preserve"> è un grande professionista, essendo giovane aveva delle piccole lacune sul grande cinema del passato e così qu</w:t>
      </w:r>
      <w:r>
        <w:rPr>
          <w:rFonts w:ascii="Calibri" w:hAnsi="Calibri"/>
          <w:sz w:val="28"/>
          <w:szCs w:val="28"/>
        </w:rPr>
        <w:t xml:space="preserve">ando gli ho citato Howard </w:t>
      </w:r>
      <w:proofErr w:type="spellStart"/>
      <w:r>
        <w:rPr>
          <w:rFonts w:ascii="Calibri" w:hAnsi="Calibri"/>
          <w:sz w:val="28"/>
          <w:szCs w:val="28"/>
        </w:rPr>
        <w:t>Hawks</w:t>
      </w:r>
      <w:proofErr w:type="spellEnd"/>
      <w:r>
        <w:rPr>
          <w:rFonts w:ascii="Calibri" w:hAnsi="Calibri"/>
          <w:sz w:val="28"/>
          <w:szCs w:val="28"/>
        </w:rPr>
        <w:t xml:space="preserve">, </w:t>
      </w:r>
      <w:r w:rsidR="00EF7D21" w:rsidRPr="00EF7D21">
        <w:rPr>
          <w:rFonts w:ascii="Calibri" w:hAnsi="Calibri"/>
          <w:sz w:val="28"/>
          <w:szCs w:val="28"/>
        </w:rPr>
        <w:t>il giorno</w:t>
      </w:r>
      <w:r>
        <w:rPr>
          <w:rFonts w:ascii="Calibri" w:hAnsi="Calibri"/>
          <w:sz w:val="28"/>
          <w:szCs w:val="28"/>
        </w:rPr>
        <w:t xml:space="preserve"> stesso</w:t>
      </w:r>
      <w:r w:rsidR="00EF7D21" w:rsidRPr="00EF7D21">
        <w:rPr>
          <w:rFonts w:ascii="Calibri" w:hAnsi="Calibri"/>
          <w:sz w:val="28"/>
          <w:szCs w:val="28"/>
        </w:rPr>
        <w:t xml:space="preserve"> è andato a comprare i dvd di tutti i suoi film </w:t>
      </w:r>
      <w:r w:rsidR="004800E7">
        <w:rPr>
          <w:rFonts w:ascii="Calibri" w:hAnsi="Calibri"/>
          <w:sz w:val="28"/>
          <w:szCs w:val="28"/>
        </w:rPr>
        <w:t>per documentarsi adeguatamente.</w:t>
      </w:r>
      <w:r w:rsidR="00EF7D21" w:rsidRPr="00EF7D21">
        <w:rPr>
          <w:rFonts w:ascii="Calibri" w:hAnsi="Calibri"/>
          <w:sz w:val="28"/>
          <w:szCs w:val="28"/>
        </w:rPr>
        <w:t xml:space="preserve"> </w:t>
      </w:r>
      <w:r w:rsidR="004800E7">
        <w:rPr>
          <w:rFonts w:ascii="Calibri" w:hAnsi="Calibri"/>
          <w:sz w:val="28"/>
          <w:szCs w:val="28"/>
        </w:rPr>
        <w:t>A</w:t>
      </w:r>
      <w:r w:rsidR="00EF7D21" w:rsidRPr="00EF7D21">
        <w:rPr>
          <w:rFonts w:ascii="Calibri" w:hAnsi="Calibri"/>
          <w:sz w:val="28"/>
          <w:szCs w:val="28"/>
        </w:rPr>
        <w:t>bbiamo lavorato insieme alla costruzione del personaggio che grazie alla sua bravura in scena risulta naturalissimo ed è riuscito a</w:t>
      </w:r>
      <w:r>
        <w:rPr>
          <w:rFonts w:ascii="Calibri" w:hAnsi="Calibri"/>
          <w:sz w:val="28"/>
          <w:szCs w:val="28"/>
        </w:rPr>
        <w:t xml:space="preserve"> creare con Sarah </w:t>
      </w:r>
      <w:proofErr w:type="spellStart"/>
      <w:r>
        <w:rPr>
          <w:rFonts w:ascii="Calibri" w:hAnsi="Calibri"/>
          <w:sz w:val="28"/>
          <w:szCs w:val="28"/>
        </w:rPr>
        <w:t>Felberbaum</w:t>
      </w:r>
      <w:proofErr w:type="spellEnd"/>
      <w:r>
        <w:rPr>
          <w:rFonts w:ascii="Calibri" w:hAnsi="Calibri"/>
          <w:sz w:val="28"/>
          <w:szCs w:val="28"/>
        </w:rPr>
        <w:t xml:space="preserve"> una chimica perfetta. </w:t>
      </w:r>
      <w:r>
        <w:rPr>
          <w:rFonts w:ascii="Calibri" w:hAnsi="Calibri"/>
          <w:sz w:val="28"/>
          <w:szCs w:val="28"/>
        </w:rPr>
        <w:tab/>
        <w:t>Sarah mi ha davvero sorpreso in quanto a sensibilità e serietà</w:t>
      </w:r>
      <w:r w:rsidR="00EF7D21" w:rsidRPr="00EF7D21">
        <w:rPr>
          <w:rFonts w:ascii="Calibri" w:hAnsi="Calibri"/>
          <w:sz w:val="28"/>
          <w:szCs w:val="28"/>
        </w:rPr>
        <w:t>, si è impegnata a fondo per risultare credibile e ci è riuscita benissimo. All’inizio eravamo perplessi perché avevamo paura che apparisse troppo giovane come  avvocato in carriera e madre di un dodicenne, l'abbiamo trasformata grazie al trucco in una donna un po' più matu</w:t>
      </w:r>
      <w:r>
        <w:rPr>
          <w:rFonts w:ascii="Calibri" w:hAnsi="Calibri"/>
          <w:sz w:val="28"/>
          <w:szCs w:val="28"/>
        </w:rPr>
        <w:t>ra mantenendola però fascinosa </w:t>
      </w:r>
      <w:r w:rsidR="00EF7D21" w:rsidRPr="00EF7D21">
        <w:rPr>
          <w:rFonts w:ascii="Calibri" w:hAnsi="Calibri"/>
          <w:sz w:val="28"/>
          <w:szCs w:val="28"/>
        </w:rPr>
        <w:t xml:space="preserve">e lei è riuscita ad esserlo in maniera perfetta, è realistica come professionista agguerrita e anche come odiatrice di uomini. Le ferite ricevute in passato l'hanno portata ad essere una single convinta, nel </w:t>
      </w:r>
      <w:r>
        <w:rPr>
          <w:rFonts w:ascii="Calibri" w:hAnsi="Calibri"/>
          <w:sz w:val="28"/>
          <w:szCs w:val="28"/>
        </w:rPr>
        <w:t xml:space="preserve">corso degli anni si è costruita, verso l’universo maschile, </w:t>
      </w:r>
      <w:r w:rsidR="00EF7D21" w:rsidRPr="00EF7D21">
        <w:rPr>
          <w:rFonts w:ascii="Calibri" w:hAnsi="Calibri"/>
          <w:sz w:val="28"/>
          <w:szCs w:val="28"/>
        </w:rPr>
        <w:t>un muro che però crolla quando si trova davanti all'improvviso Stefano, a cui suo figlio chiede aiuto intravedendo in lui una figura paterna: le situazioni lo porteranno a sentirsi padre e per lui questo rappresenta qualcosa di totalmente inaspettato.</w:t>
      </w:r>
    </w:p>
    <w:p w:rsidR="000D2AD1" w:rsidRPr="00EF7D21" w:rsidRDefault="000D2AD1" w:rsidP="000D2AD1">
      <w:pPr>
        <w:spacing w:line="276" w:lineRule="auto"/>
        <w:jc w:val="both"/>
        <w:rPr>
          <w:rFonts w:ascii="Calibri" w:hAnsi="Calibri"/>
          <w:sz w:val="28"/>
          <w:szCs w:val="28"/>
        </w:rPr>
      </w:pPr>
    </w:p>
    <w:p w:rsidR="00EF7D21" w:rsidRDefault="000D2AD1" w:rsidP="000D2AD1">
      <w:pPr>
        <w:spacing w:line="276" w:lineRule="auto"/>
        <w:jc w:val="both"/>
        <w:rPr>
          <w:rFonts w:ascii="Calibri" w:hAnsi="Calibri"/>
          <w:i/>
          <w:sz w:val="28"/>
          <w:szCs w:val="28"/>
        </w:rPr>
      </w:pPr>
      <w:r>
        <w:rPr>
          <w:rFonts w:ascii="Calibri" w:hAnsi="Calibri"/>
          <w:i/>
          <w:sz w:val="28"/>
          <w:szCs w:val="28"/>
        </w:rPr>
        <w:t xml:space="preserve"> </w:t>
      </w:r>
      <w:r w:rsidR="00EF7D21" w:rsidRPr="000D2AD1">
        <w:rPr>
          <w:rFonts w:ascii="Calibri" w:hAnsi="Calibri"/>
          <w:i/>
          <w:sz w:val="28"/>
          <w:szCs w:val="28"/>
        </w:rPr>
        <w:t>Q</w:t>
      </w:r>
      <w:r>
        <w:rPr>
          <w:rFonts w:ascii="Calibri" w:hAnsi="Calibri"/>
          <w:i/>
          <w:sz w:val="28"/>
          <w:szCs w:val="28"/>
        </w:rPr>
        <w:t>uali sono gli altri interpreti?</w:t>
      </w:r>
    </w:p>
    <w:p w:rsidR="000D2AD1" w:rsidRPr="000D2AD1" w:rsidRDefault="000D2AD1" w:rsidP="000D2AD1">
      <w:pPr>
        <w:spacing w:line="276" w:lineRule="auto"/>
        <w:jc w:val="both"/>
        <w:rPr>
          <w:rFonts w:ascii="Calibri" w:hAnsi="Calibri"/>
          <w:i/>
          <w:sz w:val="28"/>
          <w:szCs w:val="28"/>
        </w:rPr>
      </w:pPr>
    </w:p>
    <w:p w:rsidR="00EF7D21" w:rsidRDefault="000D2AD1"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Giampaolo Morelli che interpreta il fratello di Sara</w:t>
      </w:r>
      <w:r>
        <w:rPr>
          <w:rFonts w:ascii="Calibri" w:hAnsi="Calibri"/>
          <w:sz w:val="28"/>
          <w:szCs w:val="28"/>
        </w:rPr>
        <w:t>h</w:t>
      </w:r>
      <w:r w:rsidR="00EF7D21" w:rsidRPr="00EF7D21">
        <w:rPr>
          <w:rFonts w:ascii="Calibri" w:hAnsi="Calibri"/>
          <w:sz w:val="28"/>
          <w:szCs w:val="28"/>
        </w:rPr>
        <w:t xml:space="preserve">, Elena Di Cioccio è la moglie, Grazia Schiavo è un'amica di Sara che mette gli </w:t>
      </w:r>
      <w:proofErr w:type="spellStart"/>
      <w:r w:rsidR="00EF7D21" w:rsidRPr="00EF7D21">
        <w:rPr>
          <w:rFonts w:ascii="Calibri" w:hAnsi="Calibri"/>
          <w:sz w:val="28"/>
          <w:szCs w:val="28"/>
        </w:rPr>
        <w:t>occ</w:t>
      </w:r>
      <w:r w:rsidR="004800E7">
        <w:rPr>
          <w:rFonts w:ascii="Calibri" w:hAnsi="Calibri"/>
          <w:sz w:val="28"/>
          <w:szCs w:val="28"/>
        </w:rPr>
        <w:t>hi…</w:t>
      </w:r>
      <w:r w:rsidR="00EF7D21" w:rsidRPr="00EF7D21">
        <w:rPr>
          <w:rFonts w:ascii="Calibri" w:hAnsi="Calibri"/>
          <w:sz w:val="28"/>
          <w:szCs w:val="28"/>
        </w:rPr>
        <w:t>e</w:t>
      </w:r>
      <w:proofErr w:type="spellEnd"/>
      <w:r w:rsidR="00EF7D21" w:rsidRPr="00EF7D21">
        <w:rPr>
          <w:rFonts w:ascii="Calibri" w:hAnsi="Calibri"/>
          <w:sz w:val="28"/>
          <w:szCs w:val="28"/>
        </w:rPr>
        <w:t xml:space="preserve"> le unghie sul protagonista Stefano Parisi, cerca di sedurlo e in parte ci riesce (ha una fisicità pazzesca, è altissima, le abbiamo creato una</w:t>
      </w:r>
      <w:r w:rsidR="004800E7">
        <w:rPr>
          <w:rFonts w:ascii="Calibri" w:hAnsi="Calibri"/>
          <w:sz w:val="28"/>
          <w:szCs w:val="28"/>
        </w:rPr>
        <w:t xml:space="preserve"> chioma rossa molto aggressiva</w:t>
      </w:r>
      <w:r w:rsidR="00EF7D21" w:rsidRPr="00EF7D21">
        <w:rPr>
          <w:rFonts w:ascii="Calibri" w:hAnsi="Calibri"/>
          <w:sz w:val="28"/>
          <w:szCs w:val="28"/>
        </w:rPr>
        <w:t>), Tommaso Ragno invece è uno psicologo guru che si atteggia  a divo. Infine Riccardo Russo, che interpreta il figlio di Claudia, è un dodicenne che aveva già recitato nella serie tv “I Cesaroni” e che fin dalla fase dei provini si è rivelato bravissimo p</w:t>
      </w:r>
      <w:r>
        <w:rPr>
          <w:rFonts w:ascii="Calibri" w:hAnsi="Calibri"/>
          <w:sz w:val="28"/>
          <w:szCs w:val="28"/>
        </w:rPr>
        <w:t>er confermarsi poi sul set un grande talento”.</w:t>
      </w:r>
    </w:p>
    <w:p w:rsidR="000D2AD1" w:rsidRPr="00EF7D21" w:rsidRDefault="000D2AD1" w:rsidP="000D2AD1">
      <w:pPr>
        <w:spacing w:line="276" w:lineRule="auto"/>
        <w:jc w:val="both"/>
        <w:rPr>
          <w:rFonts w:ascii="Calibri" w:hAnsi="Calibri"/>
          <w:sz w:val="28"/>
          <w:szCs w:val="28"/>
        </w:rPr>
      </w:pPr>
    </w:p>
    <w:p w:rsidR="00EF7D21" w:rsidRDefault="00EF7D21" w:rsidP="000D2AD1">
      <w:pPr>
        <w:spacing w:line="276" w:lineRule="auto"/>
        <w:jc w:val="both"/>
        <w:rPr>
          <w:rFonts w:ascii="Calibri" w:hAnsi="Calibri"/>
          <w:i/>
          <w:sz w:val="28"/>
          <w:szCs w:val="28"/>
        </w:rPr>
      </w:pPr>
      <w:r w:rsidRPr="000D2AD1">
        <w:rPr>
          <w:rFonts w:ascii="Calibri" w:hAnsi="Calibri"/>
          <w:i/>
          <w:sz w:val="28"/>
          <w:szCs w:val="28"/>
        </w:rPr>
        <w:t>Ha qualc</w:t>
      </w:r>
      <w:r w:rsidR="000D2AD1">
        <w:rPr>
          <w:rFonts w:ascii="Calibri" w:hAnsi="Calibri"/>
          <w:i/>
          <w:sz w:val="28"/>
          <w:szCs w:val="28"/>
        </w:rPr>
        <w:t>he ricordo particolare del set?</w:t>
      </w:r>
    </w:p>
    <w:p w:rsidR="000D2AD1" w:rsidRPr="000D2AD1" w:rsidRDefault="000D2AD1" w:rsidP="000D2AD1">
      <w:pPr>
        <w:spacing w:line="276" w:lineRule="auto"/>
        <w:jc w:val="both"/>
        <w:rPr>
          <w:rFonts w:ascii="Calibri" w:hAnsi="Calibri"/>
          <w:i/>
          <w:sz w:val="28"/>
          <w:szCs w:val="28"/>
        </w:rPr>
      </w:pPr>
    </w:p>
    <w:p w:rsidR="003E5ED9" w:rsidRDefault="000D2AD1"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Sì, quello del primo giorno di riprese all’aeroporto di Fiumicino quando ovviamente ero emozionato perché stavo per diri</w:t>
      </w:r>
      <w:r w:rsidR="004800E7">
        <w:rPr>
          <w:rFonts w:ascii="Calibri" w:hAnsi="Calibri"/>
          <w:sz w:val="28"/>
          <w:szCs w:val="28"/>
        </w:rPr>
        <w:t xml:space="preserve">gere la prima inquadratura del </w:t>
      </w:r>
      <w:r w:rsidR="00EF7D21" w:rsidRPr="00EF7D21">
        <w:rPr>
          <w:rFonts w:ascii="Calibri" w:hAnsi="Calibri"/>
          <w:sz w:val="28"/>
          <w:szCs w:val="28"/>
        </w:rPr>
        <w:t>mio primo lungometraggio, giravamo di notte e non ho mai pr</w:t>
      </w:r>
      <w:r w:rsidR="004800E7">
        <w:rPr>
          <w:rFonts w:ascii="Calibri" w:hAnsi="Calibri"/>
          <w:sz w:val="28"/>
          <w:szCs w:val="28"/>
        </w:rPr>
        <w:t>ovato tanto freddo in vita mia. R</w:t>
      </w:r>
      <w:r w:rsidR="00EF7D21" w:rsidRPr="00EF7D21">
        <w:rPr>
          <w:rFonts w:ascii="Calibri" w:hAnsi="Calibri"/>
          <w:sz w:val="28"/>
          <w:szCs w:val="28"/>
        </w:rPr>
        <w:t xml:space="preserve">icordo poi la gioia immensa della scena di un bacio tra i due protagonisti davanti a Castel Sant'Angelo con la pioggia da ricreare come sognavo sempre di fare senza esserci mai riuscito fino ad allora: una grandissima emozione. </w:t>
      </w:r>
    </w:p>
    <w:p w:rsidR="00EF7D21" w:rsidRDefault="003E5ED9" w:rsidP="000D2AD1">
      <w:pPr>
        <w:spacing w:line="276" w:lineRule="auto"/>
        <w:jc w:val="both"/>
        <w:rPr>
          <w:rFonts w:ascii="Calibri" w:hAnsi="Calibri"/>
          <w:sz w:val="28"/>
          <w:szCs w:val="28"/>
        </w:rPr>
      </w:pPr>
      <w:r>
        <w:rPr>
          <w:rFonts w:ascii="Calibri" w:hAnsi="Calibri"/>
          <w:sz w:val="28"/>
          <w:szCs w:val="28"/>
        </w:rPr>
        <w:lastRenderedPageBreak/>
        <w:tab/>
      </w:r>
      <w:r w:rsidR="00EF7D21" w:rsidRPr="00EF7D21">
        <w:rPr>
          <w:rFonts w:ascii="Calibri" w:hAnsi="Calibri"/>
          <w:sz w:val="28"/>
          <w:szCs w:val="28"/>
        </w:rPr>
        <w:t>Ho verificato sulla mia pelle poi come facendo del cinema si corra sempre tutti come dei pazzi, soprattutto contro il tempo, avrei tanto voluto avere comunque delle ore in più per fare ulteriori ciak e cerca</w:t>
      </w:r>
      <w:r w:rsidR="004800E7">
        <w:rPr>
          <w:rFonts w:ascii="Calibri" w:hAnsi="Calibri"/>
          <w:sz w:val="28"/>
          <w:szCs w:val="28"/>
        </w:rPr>
        <w:t>re di migliorare sempre tutto.</w:t>
      </w:r>
    </w:p>
    <w:p w:rsidR="003E5ED9" w:rsidRPr="00EF7D21" w:rsidRDefault="003E5ED9" w:rsidP="000D2AD1">
      <w:pPr>
        <w:spacing w:line="276" w:lineRule="auto"/>
        <w:jc w:val="both"/>
        <w:rPr>
          <w:rFonts w:ascii="Calibri" w:hAnsi="Calibri"/>
          <w:sz w:val="28"/>
          <w:szCs w:val="28"/>
        </w:rPr>
      </w:pPr>
    </w:p>
    <w:p w:rsidR="00EF7D21" w:rsidRPr="003E5ED9" w:rsidRDefault="00EF7D21" w:rsidP="000D2AD1">
      <w:pPr>
        <w:spacing w:line="276" w:lineRule="auto"/>
        <w:jc w:val="both"/>
        <w:rPr>
          <w:rFonts w:ascii="Calibri" w:hAnsi="Calibri"/>
          <w:i/>
          <w:sz w:val="28"/>
          <w:szCs w:val="28"/>
        </w:rPr>
      </w:pPr>
      <w:r w:rsidRPr="003E5ED9">
        <w:rPr>
          <w:rFonts w:ascii="Calibri" w:hAnsi="Calibri"/>
          <w:i/>
          <w:sz w:val="28"/>
          <w:szCs w:val="28"/>
        </w:rPr>
        <w:t>Secondo lei si tratta di una commedia diversa da quelle</w:t>
      </w:r>
      <w:r w:rsidR="003E5ED9">
        <w:rPr>
          <w:rFonts w:ascii="Calibri" w:hAnsi="Calibri"/>
          <w:i/>
          <w:sz w:val="28"/>
          <w:szCs w:val="28"/>
        </w:rPr>
        <w:t xml:space="preserve"> del panorama italiano attuale?</w:t>
      </w:r>
    </w:p>
    <w:p w:rsidR="003E5ED9" w:rsidRDefault="003E5ED9" w:rsidP="000D2AD1">
      <w:pPr>
        <w:spacing w:line="276" w:lineRule="auto"/>
        <w:jc w:val="both"/>
        <w:rPr>
          <w:rFonts w:ascii="Calibri" w:hAnsi="Calibri"/>
          <w:sz w:val="28"/>
          <w:szCs w:val="28"/>
        </w:rPr>
      </w:pPr>
      <w:r>
        <w:rPr>
          <w:rFonts w:ascii="Calibri" w:hAnsi="Calibri"/>
          <w:sz w:val="28"/>
          <w:szCs w:val="28"/>
        </w:rPr>
        <w:tab/>
      </w:r>
    </w:p>
    <w:p w:rsidR="00EF7D21" w:rsidRDefault="003E5ED9" w:rsidP="000D2AD1">
      <w:pPr>
        <w:spacing w:line="276" w:lineRule="auto"/>
        <w:jc w:val="both"/>
        <w:rPr>
          <w:rFonts w:ascii="Calibri" w:hAnsi="Calibri"/>
          <w:sz w:val="28"/>
          <w:szCs w:val="28"/>
        </w:rPr>
      </w:pPr>
      <w:r>
        <w:rPr>
          <w:rFonts w:ascii="Calibri" w:hAnsi="Calibri"/>
          <w:sz w:val="28"/>
          <w:szCs w:val="28"/>
        </w:rPr>
        <w:tab/>
      </w:r>
      <w:r w:rsidR="00813F34">
        <w:rPr>
          <w:rFonts w:ascii="Calibri" w:hAnsi="Calibri"/>
          <w:sz w:val="28"/>
          <w:szCs w:val="28"/>
        </w:rPr>
        <w:t xml:space="preserve">La mia idea era </w:t>
      </w:r>
      <w:r>
        <w:rPr>
          <w:rFonts w:ascii="Calibri" w:hAnsi="Calibri"/>
          <w:sz w:val="28"/>
          <w:szCs w:val="28"/>
        </w:rPr>
        <w:t xml:space="preserve">di </w:t>
      </w:r>
      <w:r w:rsidR="00EF7D21" w:rsidRPr="00EF7D21">
        <w:rPr>
          <w:rFonts w:ascii="Calibri" w:hAnsi="Calibri"/>
          <w:sz w:val="28"/>
          <w:szCs w:val="28"/>
        </w:rPr>
        <w:t xml:space="preserve">proporre alcuni ingredienti della commedia sofisticata americana, di certi film di Howard </w:t>
      </w:r>
      <w:proofErr w:type="spellStart"/>
      <w:r w:rsidR="00EF7D21" w:rsidRPr="00EF7D21">
        <w:rPr>
          <w:rFonts w:ascii="Calibri" w:hAnsi="Calibri"/>
          <w:sz w:val="28"/>
          <w:szCs w:val="28"/>
        </w:rPr>
        <w:t>Hawks</w:t>
      </w:r>
      <w:proofErr w:type="spellEnd"/>
      <w:r w:rsidR="00EF7D21" w:rsidRPr="00EF7D21">
        <w:rPr>
          <w:rFonts w:ascii="Calibri" w:hAnsi="Calibri"/>
          <w:sz w:val="28"/>
          <w:szCs w:val="28"/>
        </w:rPr>
        <w:t xml:space="preserve">, Billy Wilder, George </w:t>
      </w:r>
      <w:proofErr w:type="spellStart"/>
      <w:r w:rsidR="00EF7D21" w:rsidRPr="00EF7D21">
        <w:rPr>
          <w:rFonts w:ascii="Calibri" w:hAnsi="Calibri"/>
          <w:sz w:val="28"/>
          <w:szCs w:val="28"/>
        </w:rPr>
        <w:t>Cukor</w:t>
      </w:r>
      <w:proofErr w:type="spellEnd"/>
      <w:r w:rsidR="00EF7D21" w:rsidRPr="00EF7D21">
        <w:rPr>
          <w:rFonts w:ascii="Calibri" w:hAnsi="Calibri"/>
          <w:sz w:val="28"/>
          <w:szCs w:val="28"/>
        </w:rPr>
        <w:t xml:space="preserve">, Gregory La Cava e </w:t>
      </w:r>
      <w:r>
        <w:rPr>
          <w:rFonts w:ascii="Calibri" w:hAnsi="Calibri"/>
          <w:sz w:val="28"/>
          <w:szCs w:val="28"/>
        </w:rPr>
        <w:t xml:space="preserve">Stanley </w:t>
      </w:r>
      <w:proofErr w:type="spellStart"/>
      <w:r>
        <w:rPr>
          <w:rFonts w:ascii="Calibri" w:hAnsi="Calibri"/>
          <w:sz w:val="28"/>
          <w:szCs w:val="28"/>
        </w:rPr>
        <w:t>Donen</w:t>
      </w:r>
      <w:proofErr w:type="spellEnd"/>
      <w:r>
        <w:rPr>
          <w:rFonts w:ascii="Calibri" w:hAnsi="Calibri"/>
          <w:sz w:val="28"/>
          <w:szCs w:val="28"/>
        </w:rPr>
        <w:t>, volevo ripresentare</w:t>
      </w:r>
      <w:r w:rsidR="00EF7D21" w:rsidRPr="00EF7D21">
        <w:rPr>
          <w:rFonts w:ascii="Calibri" w:hAnsi="Calibri"/>
          <w:sz w:val="28"/>
          <w:szCs w:val="28"/>
        </w:rPr>
        <w:t xml:space="preserve"> timidamente alcuni elementi, con tutto il rispetto per certi </w:t>
      </w:r>
      <w:r>
        <w:rPr>
          <w:rFonts w:ascii="Calibri" w:hAnsi="Calibri"/>
          <w:sz w:val="28"/>
          <w:szCs w:val="28"/>
        </w:rPr>
        <w:t>“originali”</w:t>
      </w:r>
      <w:r w:rsidR="00EF7D21" w:rsidRPr="00EF7D21">
        <w:rPr>
          <w:rFonts w:ascii="Calibri" w:hAnsi="Calibri"/>
          <w:sz w:val="28"/>
          <w:szCs w:val="28"/>
        </w:rPr>
        <w:t xml:space="preserve"> inarrivabili, inserendoli  in una commedia contemporanea, è stata questa la scommessa al di là dei giochi cinefili. Ho avuto la fortuna di poter collaborare con</w:t>
      </w:r>
      <w:r>
        <w:rPr>
          <w:rFonts w:ascii="Calibri" w:hAnsi="Calibri"/>
          <w:sz w:val="28"/>
          <w:szCs w:val="28"/>
        </w:rPr>
        <w:t xml:space="preserve"> Alessandro Faro che aveva già lavorat</w:t>
      </w:r>
      <w:r w:rsidR="00EF7D21" w:rsidRPr="00EF7D21">
        <w:rPr>
          <w:rFonts w:ascii="Calibri" w:hAnsi="Calibri"/>
          <w:sz w:val="28"/>
          <w:szCs w:val="28"/>
        </w:rPr>
        <w:t xml:space="preserve">o con me in alcuni cortometraggi e che questa volta ha creato dei brani romantici con </w:t>
      </w:r>
      <w:r>
        <w:rPr>
          <w:rFonts w:ascii="Calibri" w:hAnsi="Calibri"/>
          <w:sz w:val="28"/>
          <w:szCs w:val="28"/>
        </w:rPr>
        <w:t xml:space="preserve">influenze jazz, abbiamo </w:t>
      </w:r>
      <w:r w:rsidR="00813F34">
        <w:rPr>
          <w:rFonts w:ascii="Calibri" w:hAnsi="Calibri"/>
          <w:sz w:val="28"/>
          <w:szCs w:val="28"/>
        </w:rPr>
        <w:t>ragionato</w:t>
      </w:r>
      <w:r w:rsidR="00EF7D21" w:rsidRPr="00EF7D21">
        <w:rPr>
          <w:rFonts w:ascii="Calibri" w:hAnsi="Calibri"/>
          <w:sz w:val="28"/>
          <w:szCs w:val="28"/>
        </w:rPr>
        <w:t xml:space="preserve"> un po' in questa direzione così come è avvenuto per i</w:t>
      </w:r>
      <w:r w:rsidR="00813F34">
        <w:rPr>
          <w:rFonts w:ascii="Calibri" w:hAnsi="Calibri"/>
          <w:sz w:val="28"/>
          <w:szCs w:val="28"/>
        </w:rPr>
        <w:t xml:space="preserve"> costumi di Alessandra </w:t>
      </w:r>
      <w:proofErr w:type="spellStart"/>
      <w:r w:rsidR="00813F34">
        <w:rPr>
          <w:rFonts w:ascii="Calibri" w:hAnsi="Calibri"/>
          <w:sz w:val="28"/>
          <w:szCs w:val="28"/>
        </w:rPr>
        <w:t>Robbiati</w:t>
      </w:r>
      <w:proofErr w:type="spellEnd"/>
      <w:r w:rsidR="00813F34">
        <w:rPr>
          <w:rFonts w:ascii="Calibri" w:hAnsi="Calibri"/>
          <w:sz w:val="28"/>
          <w:szCs w:val="28"/>
        </w:rPr>
        <w:t>, con la quale</w:t>
      </w:r>
      <w:r w:rsidR="00EF7D21" w:rsidRPr="00EF7D21">
        <w:rPr>
          <w:rFonts w:ascii="Calibri" w:hAnsi="Calibri"/>
          <w:sz w:val="28"/>
          <w:szCs w:val="28"/>
        </w:rPr>
        <w:t xml:space="preserve"> interagisco da diversi anni: provenendo io dal mondo dell’illustrazione grafica e della pubblicità sono sempre stato molto attent</w:t>
      </w:r>
      <w:r>
        <w:rPr>
          <w:rFonts w:ascii="Calibri" w:hAnsi="Calibri"/>
          <w:sz w:val="28"/>
          <w:szCs w:val="28"/>
        </w:rPr>
        <w:t>o alla confezione del prodotto.</w:t>
      </w:r>
    </w:p>
    <w:p w:rsidR="003E5ED9" w:rsidRPr="00EF7D21" w:rsidRDefault="003E5ED9" w:rsidP="000D2AD1">
      <w:pPr>
        <w:spacing w:line="276" w:lineRule="auto"/>
        <w:jc w:val="both"/>
        <w:rPr>
          <w:rFonts w:ascii="Calibri" w:hAnsi="Calibri"/>
          <w:sz w:val="28"/>
          <w:szCs w:val="28"/>
        </w:rPr>
      </w:pPr>
    </w:p>
    <w:p w:rsidR="00EF7D21" w:rsidRPr="003E5ED9" w:rsidRDefault="00EF7D21" w:rsidP="000D2AD1">
      <w:pPr>
        <w:spacing w:line="276" w:lineRule="auto"/>
        <w:jc w:val="both"/>
        <w:rPr>
          <w:rFonts w:ascii="Calibri" w:hAnsi="Calibri"/>
          <w:i/>
          <w:sz w:val="28"/>
          <w:szCs w:val="28"/>
        </w:rPr>
      </w:pPr>
      <w:r w:rsidRPr="003E5ED9">
        <w:rPr>
          <w:rFonts w:ascii="Calibri" w:hAnsi="Calibri"/>
          <w:i/>
          <w:sz w:val="28"/>
          <w:szCs w:val="28"/>
        </w:rPr>
        <w:t>Quale pensa che s</w:t>
      </w:r>
      <w:r w:rsidR="003E5ED9">
        <w:rPr>
          <w:rFonts w:ascii="Calibri" w:hAnsi="Calibri"/>
          <w:i/>
          <w:sz w:val="28"/>
          <w:szCs w:val="28"/>
        </w:rPr>
        <w:t>arà il vostro pubblico ideale?</w:t>
      </w:r>
    </w:p>
    <w:p w:rsidR="003E5ED9" w:rsidRDefault="003E5ED9" w:rsidP="000D2AD1">
      <w:pPr>
        <w:spacing w:line="276" w:lineRule="auto"/>
        <w:jc w:val="both"/>
        <w:rPr>
          <w:rFonts w:ascii="Calibri" w:hAnsi="Calibri"/>
          <w:sz w:val="28"/>
          <w:szCs w:val="28"/>
        </w:rPr>
      </w:pPr>
    </w:p>
    <w:p w:rsidR="00EF7D21" w:rsidRPr="00EF7D21" w:rsidRDefault="003E5ED9"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 xml:space="preserve">L'abbiamo individuato </w:t>
      </w:r>
      <w:r>
        <w:rPr>
          <w:rFonts w:ascii="Calibri" w:hAnsi="Calibri"/>
          <w:sz w:val="28"/>
          <w:szCs w:val="28"/>
        </w:rPr>
        <w:t xml:space="preserve">soprattutto in quello femminile, </w:t>
      </w:r>
      <w:r w:rsidR="00EF7D21" w:rsidRPr="00EF7D21">
        <w:rPr>
          <w:rFonts w:ascii="Calibri" w:hAnsi="Calibri"/>
          <w:sz w:val="28"/>
          <w:szCs w:val="28"/>
        </w:rPr>
        <w:t>per la bellezza</w:t>
      </w:r>
      <w:r>
        <w:rPr>
          <w:rFonts w:ascii="Calibri" w:hAnsi="Calibri"/>
          <w:sz w:val="28"/>
          <w:szCs w:val="28"/>
        </w:rPr>
        <w:t xml:space="preserve"> e il fascino del protagonista,</w:t>
      </w:r>
      <w:r w:rsidR="00EF7D21" w:rsidRPr="00EF7D21">
        <w:rPr>
          <w:rFonts w:ascii="Calibri" w:hAnsi="Calibri"/>
          <w:sz w:val="28"/>
          <w:szCs w:val="28"/>
        </w:rPr>
        <w:t xml:space="preserve"> </w:t>
      </w:r>
      <w:r>
        <w:rPr>
          <w:rFonts w:ascii="Calibri" w:hAnsi="Calibri"/>
          <w:sz w:val="28"/>
          <w:szCs w:val="28"/>
        </w:rPr>
        <w:t xml:space="preserve">e </w:t>
      </w:r>
      <w:r w:rsidR="00EF7D21" w:rsidRPr="00EF7D21">
        <w:rPr>
          <w:rFonts w:ascii="Calibri" w:hAnsi="Calibri"/>
          <w:sz w:val="28"/>
          <w:szCs w:val="28"/>
        </w:rPr>
        <w:t xml:space="preserve">per la storia, speriamo </w:t>
      </w:r>
      <w:r>
        <w:rPr>
          <w:rFonts w:ascii="Calibri" w:hAnsi="Calibri"/>
          <w:sz w:val="28"/>
          <w:szCs w:val="28"/>
        </w:rPr>
        <w:t xml:space="preserve">poi </w:t>
      </w:r>
      <w:r w:rsidR="00EF7D21" w:rsidRPr="00EF7D21">
        <w:rPr>
          <w:rFonts w:ascii="Calibri" w:hAnsi="Calibri"/>
          <w:sz w:val="28"/>
          <w:szCs w:val="28"/>
        </w:rPr>
        <w:t>che le ragazze portino con sé al cinema i loro</w:t>
      </w:r>
      <w:r>
        <w:rPr>
          <w:rFonts w:ascii="Calibri" w:hAnsi="Calibri"/>
          <w:sz w:val="28"/>
          <w:szCs w:val="28"/>
        </w:rPr>
        <w:t xml:space="preserve"> fidanzati e i loro mariti. I</w:t>
      </w:r>
      <w:r w:rsidR="00EF7D21" w:rsidRPr="00EF7D21">
        <w:rPr>
          <w:rFonts w:ascii="Calibri" w:hAnsi="Calibri"/>
          <w:sz w:val="28"/>
          <w:szCs w:val="28"/>
        </w:rPr>
        <w:t>ncrociamo le dita per poter essere visti il più possibil</w:t>
      </w:r>
      <w:r w:rsidR="006E0498">
        <w:rPr>
          <w:rFonts w:ascii="Calibri" w:hAnsi="Calibri"/>
          <w:sz w:val="28"/>
          <w:szCs w:val="28"/>
        </w:rPr>
        <w:t>e da spettatori di ogni tipo.</w:t>
      </w:r>
    </w:p>
    <w:p w:rsidR="00EF7D21" w:rsidRDefault="00EF7D21" w:rsidP="000D2AD1">
      <w:pPr>
        <w:spacing w:line="276" w:lineRule="auto"/>
      </w:pPr>
    </w:p>
    <w:p w:rsidR="003E5ED9" w:rsidRDefault="003E5ED9" w:rsidP="000D2AD1">
      <w:pPr>
        <w:spacing w:line="276" w:lineRule="auto"/>
        <w:rPr>
          <w:rFonts w:asciiTheme="majorHAnsi" w:hAnsiTheme="majorHAnsi"/>
          <w:b/>
          <w:sz w:val="32"/>
          <w:szCs w:val="32"/>
          <w:u w:val="single"/>
        </w:rPr>
      </w:pPr>
    </w:p>
    <w:p w:rsidR="005D768F" w:rsidRPr="003E5ED9" w:rsidRDefault="005D768F" w:rsidP="000D2AD1">
      <w:pPr>
        <w:spacing w:line="276" w:lineRule="auto"/>
        <w:rPr>
          <w:rFonts w:asciiTheme="majorHAnsi" w:hAnsiTheme="majorHAnsi"/>
          <w:b/>
          <w:sz w:val="32"/>
          <w:szCs w:val="32"/>
        </w:rPr>
      </w:pPr>
      <w:r w:rsidRPr="003E5ED9">
        <w:rPr>
          <w:rFonts w:asciiTheme="majorHAnsi" w:hAnsiTheme="majorHAnsi"/>
          <w:b/>
          <w:sz w:val="32"/>
          <w:szCs w:val="32"/>
        </w:rPr>
        <w:t xml:space="preserve">Luca </w:t>
      </w:r>
      <w:proofErr w:type="spellStart"/>
      <w:r w:rsidRPr="003E5ED9">
        <w:rPr>
          <w:rFonts w:asciiTheme="majorHAnsi" w:hAnsiTheme="majorHAnsi"/>
          <w:b/>
          <w:sz w:val="32"/>
          <w:szCs w:val="32"/>
        </w:rPr>
        <w:t>Argentero</w:t>
      </w:r>
      <w:proofErr w:type="spellEnd"/>
    </w:p>
    <w:p w:rsidR="005D768F" w:rsidRDefault="005D768F" w:rsidP="000D2AD1">
      <w:pPr>
        <w:spacing w:line="276" w:lineRule="auto"/>
        <w:jc w:val="both"/>
        <w:rPr>
          <w:rFonts w:ascii="Calibri" w:hAnsi="Calibri"/>
          <w:sz w:val="28"/>
          <w:szCs w:val="28"/>
        </w:rPr>
      </w:pPr>
    </w:p>
    <w:p w:rsidR="005D768F" w:rsidRPr="005D768F" w:rsidRDefault="005D768F" w:rsidP="000D2AD1">
      <w:pPr>
        <w:spacing w:line="276" w:lineRule="auto"/>
        <w:jc w:val="both"/>
        <w:rPr>
          <w:rFonts w:ascii="Calibri" w:hAnsi="Calibri"/>
          <w:i/>
          <w:sz w:val="28"/>
          <w:szCs w:val="28"/>
        </w:rPr>
      </w:pPr>
      <w:r w:rsidRPr="005D768F">
        <w:rPr>
          <w:rFonts w:ascii="Calibri" w:hAnsi="Calibri"/>
          <w:i/>
          <w:sz w:val="28"/>
          <w:szCs w:val="28"/>
        </w:rPr>
        <w:t>Come è stato coinvolto in questo progetto?</w:t>
      </w:r>
    </w:p>
    <w:p w:rsidR="005D768F" w:rsidRDefault="005D768F" w:rsidP="000D2AD1">
      <w:pPr>
        <w:spacing w:line="276" w:lineRule="auto"/>
        <w:jc w:val="both"/>
        <w:rPr>
          <w:rFonts w:ascii="Calibri" w:hAnsi="Calibri"/>
          <w:sz w:val="28"/>
          <w:szCs w:val="28"/>
        </w:rPr>
      </w:pPr>
    </w:p>
    <w:p w:rsidR="003E5ED9" w:rsidRDefault="005D768F" w:rsidP="000D2AD1">
      <w:pPr>
        <w:spacing w:line="276" w:lineRule="auto"/>
        <w:jc w:val="both"/>
        <w:rPr>
          <w:rFonts w:ascii="Calibri" w:hAnsi="Calibri"/>
          <w:sz w:val="28"/>
          <w:szCs w:val="28"/>
        </w:rPr>
      </w:pPr>
      <w:r>
        <w:rPr>
          <w:rFonts w:ascii="Calibri" w:hAnsi="Calibri"/>
          <w:sz w:val="28"/>
          <w:szCs w:val="28"/>
        </w:rPr>
        <w:tab/>
      </w:r>
      <w:r w:rsidRPr="005D768F">
        <w:rPr>
          <w:rFonts w:ascii="Calibri" w:hAnsi="Calibri"/>
          <w:sz w:val="28"/>
          <w:szCs w:val="28"/>
        </w:rPr>
        <w:t>Ho fatto dei provini con diversi altri attori per i vari personaggi, il punto di partenza era trovare il</w:t>
      </w:r>
      <w:r w:rsidR="003E5ED9">
        <w:rPr>
          <w:rFonts w:ascii="Calibri" w:hAnsi="Calibri"/>
          <w:sz w:val="28"/>
          <w:szCs w:val="28"/>
        </w:rPr>
        <w:t xml:space="preserve"> protagonista e poi sono stati scelti </w:t>
      </w:r>
      <w:r w:rsidRPr="005D768F">
        <w:rPr>
          <w:rFonts w:ascii="Calibri" w:hAnsi="Calibri"/>
          <w:sz w:val="28"/>
          <w:szCs w:val="28"/>
        </w:rPr>
        <w:t>gli altri interpreti. Ho capito subito che si trattav</w:t>
      </w:r>
      <w:r w:rsidR="003E5ED9">
        <w:rPr>
          <w:rFonts w:ascii="Calibri" w:hAnsi="Calibri"/>
          <w:sz w:val="28"/>
          <w:szCs w:val="28"/>
        </w:rPr>
        <w:t>a di una storia per me congeniale</w:t>
      </w:r>
      <w:r w:rsidRPr="005D768F">
        <w:rPr>
          <w:rFonts w:ascii="Calibri" w:hAnsi="Calibri"/>
          <w:sz w:val="28"/>
          <w:szCs w:val="28"/>
        </w:rPr>
        <w:t>, mi piaceva l'idea di dar vita ad una v</w:t>
      </w:r>
      <w:r w:rsidR="003E5ED9">
        <w:rPr>
          <w:rFonts w:ascii="Calibri" w:hAnsi="Calibri"/>
          <w:sz w:val="28"/>
          <w:szCs w:val="28"/>
        </w:rPr>
        <w:t>era commedia romantica, perché in altre occasioni a</w:t>
      </w:r>
      <w:r w:rsidRPr="005D768F">
        <w:rPr>
          <w:rFonts w:ascii="Calibri" w:hAnsi="Calibri"/>
          <w:sz w:val="28"/>
          <w:szCs w:val="28"/>
        </w:rPr>
        <w:t>vevo recitato in vari film ch</w:t>
      </w:r>
      <w:r w:rsidR="003E5ED9">
        <w:rPr>
          <w:rFonts w:ascii="Calibri" w:hAnsi="Calibri"/>
          <w:sz w:val="28"/>
          <w:szCs w:val="28"/>
        </w:rPr>
        <w:t xml:space="preserve">e erano prima di tutto commedie, </w:t>
      </w:r>
      <w:r w:rsidRPr="005D768F">
        <w:rPr>
          <w:rFonts w:ascii="Calibri" w:hAnsi="Calibri"/>
          <w:sz w:val="28"/>
          <w:szCs w:val="28"/>
        </w:rPr>
        <w:t xml:space="preserve">e poi avevano anche delle venature rosa, </w:t>
      </w:r>
      <w:r w:rsidR="003E5ED9">
        <w:rPr>
          <w:rFonts w:ascii="Calibri" w:hAnsi="Calibri"/>
          <w:sz w:val="28"/>
          <w:szCs w:val="28"/>
        </w:rPr>
        <w:t>“Poli opposti” i</w:t>
      </w:r>
      <w:r>
        <w:rPr>
          <w:rFonts w:ascii="Calibri" w:hAnsi="Calibri"/>
          <w:sz w:val="28"/>
          <w:szCs w:val="28"/>
        </w:rPr>
        <w:t xml:space="preserve">nvece è </w:t>
      </w:r>
      <w:r w:rsidRPr="005D768F">
        <w:rPr>
          <w:rFonts w:ascii="Calibri" w:hAnsi="Calibri"/>
          <w:sz w:val="28"/>
          <w:szCs w:val="28"/>
        </w:rPr>
        <w:t xml:space="preserve">prima di </w:t>
      </w:r>
      <w:r w:rsidR="003E5ED9">
        <w:rPr>
          <w:rFonts w:ascii="Calibri" w:hAnsi="Calibri"/>
          <w:sz w:val="28"/>
          <w:szCs w:val="28"/>
        </w:rPr>
        <w:t xml:space="preserve">tutto una commedia romantica e in secondo luogo </w:t>
      </w:r>
      <w:r w:rsidRPr="005D768F">
        <w:rPr>
          <w:rFonts w:ascii="Calibri" w:hAnsi="Calibri"/>
          <w:sz w:val="28"/>
          <w:szCs w:val="28"/>
        </w:rPr>
        <w:t>una commedia in senso genera</w:t>
      </w:r>
      <w:r w:rsidR="003E5ED9">
        <w:rPr>
          <w:rFonts w:ascii="Calibri" w:hAnsi="Calibri"/>
          <w:sz w:val="28"/>
          <w:szCs w:val="28"/>
        </w:rPr>
        <w:t xml:space="preserve">le. </w:t>
      </w:r>
    </w:p>
    <w:p w:rsidR="003E5ED9" w:rsidRDefault="005D768F" w:rsidP="0057232A">
      <w:pPr>
        <w:spacing w:line="276" w:lineRule="auto"/>
        <w:jc w:val="both"/>
        <w:rPr>
          <w:rFonts w:ascii="Calibri" w:hAnsi="Calibri"/>
          <w:sz w:val="28"/>
          <w:szCs w:val="28"/>
        </w:rPr>
      </w:pPr>
      <w:r w:rsidRPr="005D768F">
        <w:rPr>
          <w:rFonts w:ascii="Calibri" w:hAnsi="Calibri"/>
          <w:sz w:val="28"/>
          <w:szCs w:val="28"/>
        </w:rPr>
        <w:lastRenderedPageBreak/>
        <w:t>Il romanticismo rappresentava il primo intento nei confronti del pubblico, volevamo farlo sospirare d'amore, fargli fare il tifo per una</w:t>
      </w:r>
      <w:r w:rsidR="003E5ED9">
        <w:rPr>
          <w:rFonts w:ascii="Calibri" w:hAnsi="Calibri"/>
          <w:sz w:val="28"/>
          <w:szCs w:val="28"/>
        </w:rPr>
        <w:t xml:space="preserve"> coppia che “deve” innamorarsi.</w:t>
      </w:r>
    </w:p>
    <w:p w:rsidR="003E5ED9" w:rsidRDefault="003E5ED9" w:rsidP="000D2AD1">
      <w:pPr>
        <w:spacing w:line="276" w:lineRule="auto"/>
        <w:jc w:val="both"/>
        <w:rPr>
          <w:rFonts w:ascii="Calibri" w:hAnsi="Calibri"/>
          <w:sz w:val="28"/>
          <w:szCs w:val="28"/>
        </w:rPr>
      </w:pPr>
    </w:p>
    <w:p w:rsidR="005D768F" w:rsidRPr="003E5ED9" w:rsidRDefault="003E5ED9" w:rsidP="003E5ED9">
      <w:pPr>
        <w:spacing w:line="276" w:lineRule="auto"/>
        <w:rPr>
          <w:rFonts w:ascii="Calibri" w:hAnsi="Calibri"/>
          <w:i/>
          <w:sz w:val="28"/>
          <w:szCs w:val="28"/>
        </w:rPr>
      </w:pPr>
      <w:r w:rsidRPr="003E5ED9">
        <w:rPr>
          <w:rFonts w:ascii="Calibri" w:hAnsi="Calibri"/>
          <w:i/>
          <w:sz w:val="28"/>
          <w:szCs w:val="28"/>
        </w:rPr>
        <w:t xml:space="preserve">Che cosa </w:t>
      </w:r>
      <w:r w:rsidR="005D768F" w:rsidRPr="003E5ED9">
        <w:rPr>
          <w:rFonts w:ascii="Calibri" w:hAnsi="Calibri"/>
          <w:i/>
          <w:sz w:val="28"/>
          <w:szCs w:val="28"/>
        </w:rPr>
        <w:t>accade in scena allo Stefano Parisi che lei interpreta?</w:t>
      </w:r>
      <w:r w:rsidR="005D768F" w:rsidRPr="003E5ED9">
        <w:rPr>
          <w:rFonts w:ascii="Calibri" w:hAnsi="Calibri"/>
          <w:i/>
          <w:sz w:val="28"/>
          <w:szCs w:val="28"/>
        </w:rPr>
        <w:br/>
      </w:r>
      <w:r w:rsidR="005D768F" w:rsidRPr="003E5ED9">
        <w:rPr>
          <w:rFonts w:ascii="Calibri" w:hAnsi="Calibri"/>
          <w:i/>
          <w:sz w:val="28"/>
          <w:szCs w:val="28"/>
        </w:rPr>
        <w:tab/>
      </w:r>
    </w:p>
    <w:p w:rsidR="003E5ED9" w:rsidRDefault="005D768F" w:rsidP="000D2AD1">
      <w:pPr>
        <w:spacing w:line="276" w:lineRule="auto"/>
        <w:jc w:val="both"/>
        <w:rPr>
          <w:rFonts w:ascii="Calibri" w:hAnsi="Calibri"/>
          <w:sz w:val="28"/>
          <w:szCs w:val="28"/>
        </w:rPr>
      </w:pPr>
      <w:r>
        <w:rPr>
          <w:rFonts w:ascii="Calibri" w:hAnsi="Calibri"/>
          <w:sz w:val="28"/>
          <w:szCs w:val="28"/>
        </w:rPr>
        <w:tab/>
      </w:r>
      <w:r w:rsidRPr="005D768F">
        <w:rPr>
          <w:rFonts w:ascii="Calibri" w:hAnsi="Calibri"/>
          <w:sz w:val="28"/>
          <w:szCs w:val="28"/>
        </w:rPr>
        <w:t xml:space="preserve">E’ un terapista di coppia che prova a dare consigli agli altri ma finisce col  trascurare se stesso. Si trova sul punto di divorziare e questa non è la migliore delle pubblicità per la propria attività che lo vede coinvolto insieme a suo suocero, un celebre psicoterapeuta che decide a un certo punto di smettere di lavorare. </w:t>
      </w:r>
    </w:p>
    <w:p w:rsidR="005D768F" w:rsidRPr="005D768F" w:rsidRDefault="005D768F" w:rsidP="000D2AD1">
      <w:pPr>
        <w:spacing w:line="276" w:lineRule="auto"/>
        <w:jc w:val="both"/>
        <w:rPr>
          <w:rFonts w:ascii="Calibri" w:hAnsi="Calibri"/>
          <w:sz w:val="28"/>
          <w:szCs w:val="28"/>
        </w:rPr>
      </w:pPr>
      <w:r w:rsidRPr="005D768F">
        <w:rPr>
          <w:rFonts w:ascii="Calibri" w:hAnsi="Calibri"/>
          <w:sz w:val="28"/>
          <w:szCs w:val="28"/>
        </w:rPr>
        <w:t>Stefano si trova costretto a cercare un altro studio e scopre che sul suo stesso pianerottolo vive e lavora una giovane donna che è un'agguerrita avvocato divorzista: mentre da lui entrano persone che stanno insieme e v</w:t>
      </w:r>
      <w:r w:rsidR="003E5ED9">
        <w:rPr>
          <w:rFonts w:ascii="Calibri" w:hAnsi="Calibri"/>
          <w:sz w:val="28"/>
          <w:szCs w:val="28"/>
        </w:rPr>
        <w:t>orrebbero armonizzarsi tra loro, nello</w:t>
      </w:r>
      <w:r w:rsidRPr="005D768F">
        <w:rPr>
          <w:rFonts w:ascii="Calibri" w:hAnsi="Calibri"/>
          <w:sz w:val="28"/>
          <w:szCs w:val="28"/>
        </w:rPr>
        <w:t xml:space="preserve"> studio della sua dirimpettaia entrano </w:t>
      </w:r>
      <w:r w:rsidR="003E5ED9">
        <w:rPr>
          <w:rFonts w:ascii="Calibri" w:hAnsi="Calibri"/>
          <w:sz w:val="28"/>
          <w:szCs w:val="28"/>
        </w:rPr>
        <w:t>le coppie</w:t>
      </w:r>
      <w:r w:rsidR="006E0498">
        <w:rPr>
          <w:rFonts w:ascii="Calibri" w:hAnsi="Calibri"/>
          <w:sz w:val="28"/>
          <w:szCs w:val="28"/>
        </w:rPr>
        <w:t xml:space="preserve"> che stanno per divorziare. </w:t>
      </w:r>
      <w:r w:rsidRPr="005D768F">
        <w:rPr>
          <w:rFonts w:ascii="Calibri" w:hAnsi="Calibri"/>
          <w:sz w:val="28"/>
          <w:szCs w:val="28"/>
        </w:rPr>
        <w:t>I due scoprono che si conoscevano da ragazzini e che poi si erano persi di vista per 30 anni, si accorgono che hanno visioni dell'amore completamente opposte, sembrano due tip</w:t>
      </w:r>
      <w:r w:rsidR="003E5ED9">
        <w:rPr>
          <w:rFonts w:ascii="Calibri" w:hAnsi="Calibri"/>
          <w:sz w:val="28"/>
          <w:szCs w:val="28"/>
        </w:rPr>
        <w:t xml:space="preserve">i impossibili per stare insieme, </w:t>
      </w:r>
      <w:r w:rsidRPr="005D768F">
        <w:rPr>
          <w:rFonts w:ascii="Calibri" w:hAnsi="Calibri"/>
          <w:sz w:val="28"/>
          <w:szCs w:val="28"/>
        </w:rPr>
        <w:t>ma dopo litigi e tensioni varie cederanno inevitabilmente alle lusinghe dell'amore”.</w:t>
      </w:r>
    </w:p>
    <w:p w:rsidR="00B06FE4" w:rsidRDefault="00B06FE4" w:rsidP="000D2AD1">
      <w:pPr>
        <w:spacing w:line="276" w:lineRule="auto"/>
        <w:jc w:val="both"/>
        <w:rPr>
          <w:rFonts w:ascii="Calibri" w:hAnsi="Calibri"/>
          <w:sz w:val="28"/>
          <w:szCs w:val="28"/>
        </w:rPr>
      </w:pPr>
    </w:p>
    <w:p w:rsidR="005D768F" w:rsidRPr="00B06FE4" w:rsidRDefault="00B06FE4" w:rsidP="000D2AD1">
      <w:pPr>
        <w:spacing w:line="276" w:lineRule="auto"/>
        <w:jc w:val="both"/>
        <w:rPr>
          <w:rFonts w:ascii="Calibri" w:hAnsi="Calibri"/>
          <w:i/>
          <w:sz w:val="28"/>
          <w:szCs w:val="28"/>
        </w:rPr>
      </w:pPr>
      <w:r w:rsidRPr="00B06FE4">
        <w:rPr>
          <w:rFonts w:ascii="Calibri" w:hAnsi="Calibri"/>
          <w:i/>
          <w:sz w:val="28"/>
          <w:szCs w:val="28"/>
        </w:rPr>
        <w:t>C</w:t>
      </w:r>
      <w:r w:rsidR="005D768F" w:rsidRPr="00B06FE4">
        <w:rPr>
          <w:rFonts w:ascii="Calibri" w:hAnsi="Calibri"/>
          <w:i/>
          <w:sz w:val="28"/>
          <w:szCs w:val="28"/>
        </w:rPr>
        <w:t xml:space="preserve">he cosa le </w:t>
      </w:r>
      <w:r w:rsidRPr="00B06FE4">
        <w:rPr>
          <w:rFonts w:ascii="Calibri" w:hAnsi="Calibri"/>
          <w:i/>
          <w:sz w:val="28"/>
          <w:szCs w:val="28"/>
        </w:rPr>
        <w:t>è piaciuto del suo personaggio?</w:t>
      </w:r>
    </w:p>
    <w:p w:rsidR="00B06FE4" w:rsidRDefault="00B06FE4" w:rsidP="000D2AD1">
      <w:pPr>
        <w:spacing w:line="276" w:lineRule="auto"/>
        <w:jc w:val="both"/>
        <w:rPr>
          <w:rFonts w:ascii="Calibri" w:hAnsi="Calibri"/>
          <w:sz w:val="28"/>
          <w:szCs w:val="28"/>
        </w:rPr>
      </w:pP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Innanzitutto i riferimenti legati all'eleganza a cui Max Croci teneva molto da grande appassionato della commedia sofisticata americana qual è. Mi sono documentato a lungo "divorando" diversi film di quel periodo magico del cinema in cui l'e</w:t>
      </w:r>
      <w:r>
        <w:rPr>
          <w:rFonts w:ascii="Calibri" w:hAnsi="Calibri"/>
          <w:sz w:val="28"/>
          <w:szCs w:val="28"/>
        </w:rPr>
        <w:t>roe romantico di turno aveva un</w:t>
      </w:r>
      <w:r w:rsidR="005D768F" w:rsidRPr="005D768F">
        <w:rPr>
          <w:rFonts w:ascii="Calibri" w:hAnsi="Calibri"/>
          <w:sz w:val="28"/>
          <w:szCs w:val="28"/>
        </w:rPr>
        <w:t xml:space="preserve">a </w:t>
      </w:r>
      <w:r>
        <w:rPr>
          <w:rFonts w:ascii="Calibri" w:hAnsi="Calibri"/>
          <w:sz w:val="28"/>
          <w:szCs w:val="28"/>
        </w:rPr>
        <w:t xml:space="preserve">raffinatezza </w:t>
      </w:r>
      <w:r w:rsidR="005D768F" w:rsidRPr="005D768F">
        <w:rPr>
          <w:rFonts w:ascii="Calibri" w:hAnsi="Calibri"/>
          <w:sz w:val="28"/>
          <w:szCs w:val="28"/>
        </w:rPr>
        <w:t>innata nel modo di essere e nei costumi, i decenni sco</w:t>
      </w:r>
      <w:r>
        <w:rPr>
          <w:rFonts w:ascii="Calibri" w:hAnsi="Calibri"/>
          <w:sz w:val="28"/>
          <w:szCs w:val="28"/>
        </w:rPr>
        <w:t>rsi erano caratterizzati da un'</w:t>
      </w:r>
      <w:r w:rsidR="005D768F" w:rsidRPr="005D768F">
        <w:rPr>
          <w:rFonts w:ascii="Calibri" w:hAnsi="Calibri"/>
          <w:sz w:val="28"/>
          <w:szCs w:val="28"/>
        </w:rPr>
        <w:t xml:space="preserve">eleganza notevole rispetto ai nostri </w:t>
      </w:r>
      <w:r>
        <w:rPr>
          <w:rFonts w:ascii="Calibri" w:hAnsi="Calibri"/>
          <w:sz w:val="28"/>
          <w:szCs w:val="28"/>
        </w:rPr>
        <w:t xml:space="preserve">giorni, erano molto meno “abbrutiti”. </w:t>
      </w:r>
    </w:p>
    <w:p w:rsidR="005D768F" w:rsidRDefault="00B06FE4" w:rsidP="000D2AD1">
      <w:pPr>
        <w:spacing w:line="276" w:lineRule="auto"/>
        <w:jc w:val="both"/>
        <w:rPr>
          <w:rFonts w:ascii="Calibri" w:hAnsi="Calibri"/>
          <w:sz w:val="28"/>
          <w:szCs w:val="28"/>
        </w:rPr>
      </w:pPr>
      <w:r>
        <w:rPr>
          <w:rFonts w:ascii="Calibri" w:hAnsi="Calibri"/>
          <w:sz w:val="28"/>
          <w:szCs w:val="28"/>
        </w:rPr>
        <w:tab/>
        <w:t xml:space="preserve">Il </w:t>
      </w:r>
      <w:r w:rsidR="005D768F" w:rsidRPr="005D768F">
        <w:rPr>
          <w:rFonts w:ascii="Calibri" w:hAnsi="Calibri"/>
          <w:sz w:val="28"/>
          <w:szCs w:val="28"/>
        </w:rPr>
        <w:t xml:space="preserve">personaggio che interpreto aveva di base un'eleganza nei modi e nel vestire da cui dovevamo far partire tutto il resto, si è trattato di una vera e propria caratterizzazione, di questo personaggio mi è piaciuto proprio quel suo essere </w:t>
      </w:r>
      <w:r>
        <w:rPr>
          <w:rFonts w:ascii="Calibri" w:hAnsi="Calibri"/>
          <w:sz w:val="28"/>
          <w:szCs w:val="28"/>
        </w:rPr>
        <w:t xml:space="preserve">in </w:t>
      </w:r>
      <w:r w:rsidR="005D768F" w:rsidRPr="005D768F">
        <w:rPr>
          <w:rFonts w:ascii="Calibri" w:hAnsi="Calibri"/>
          <w:sz w:val="28"/>
          <w:szCs w:val="28"/>
        </w:rPr>
        <w:t xml:space="preserve">controtendenza rispetto all'uomo contemporaneo che </w:t>
      </w:r>
      <w:r>
        <w:rPr>
          <w:rFonts w:ascii="Calibri" w:hAnsi="Calibri"/>
          <w:sz w:val="28"/>
          <w:szCs w:val="28"/>
        </w:rPr>
        <w:t>spesso è aggressivo ed arrogante.</w:t>
      </w:r>
    </w:p>
    <w:p w:rsidR="00B06FE4" w:rsidRDefault="00B06FE4" w:rsidP="000D2AD1">
      <w:pPr>
        <w:spacing w:line="276" w:lineRule="auto"/>
        <w:jc w:val="both"/>
        <w:rPr>
          <w:rFonts w:ascii="Calibri" w:hAnsi="Calibri"/>
          <w:sz w:val="28"/>
          <w:szCs w:val="28"/>
        </w:rPr>
      </w:pPr>
    </w:p>
    <w:p w:rsidR="005D768F" w:rsidRPr="00B06FE4" w:rsidRDefault="005D768F" w:rsidP="000D2AD1">
      <w:pPr>
        <w:spacing w:line="276" w:lineRule="auto"/>
        <w:jc w:val="both"/>
        <w:rPr>
          <w:rFonts w:ascii="Calibri" w:hAnsi="Calibri"/>
          <w:i/>
          <w:sz w:val="28"/>
          <w:szCs w:val="28"/>
        </w:rPr>
      </w:pPr>
      <w:r w:rsidRPr="00B06FE4">
        <w:rPr>
          <w:rFonts w:ascii="Calibri" w:hAnsi="Calibri"/>
          <w:i/>
          <w:sz w:val="28"/>
          <w:szCs w:val="28"/>
        </w:rPr>
        <w:t>Che tipo di rapporto si è creato con Max Cr</w:t>
      </w:r>
      <w:r w:rsidR="00B06FE4">
        <w:rPr>
          <w:rFonts w:ascii="Calibri" w:hAnsi="Calibri"/>
          <w:i/>
          <w:sz w:val="28"/>
          <w:szCs w:val="28"/>
        </w:rPr>
        <w:t>oci?</w:t>
      </w:r>
    </w:p>
    <w:p w:rsidR="00B06FE4" w:rsidRDefault="00B06FE4" w:rsidP="000D2AD1">
      <w:pPr>
        <w:spacing w:line="276" w:lineRule="auto"/>
        <w:jc w:val="both"/>
        <w:rPr>
          <w:rFonts w:ascii="Calibri" w:hAnsi="Calibri"/>
          <w:sz w:val="28"/>
          <w:szCs w:val="28"/>
        </w:rPr>
      </w:pPr>
    </w:p>
    <w:p w:rsidR="005D768F" w:rsidRPr="005D768F"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 xml:space="preserve">Mi ha dato diverse indicazioni precise sia prima di girare che quando eravamo sul set, è un regista che spicca per intelligenza e gusto e ha lavorato con molta cura nel dare a tutti noi interpreti spiegazioni, chiarimenti e consigli e nello scegliere inquadrature e  piccoli dettagli di racconto, di costumi e di scenografia che avevano sempre un senso. La </w:t>
      </w:r>
      <w:r w:rsidR="005D768F" w:rsidRPr="005D768F">
        <w:rPr>
          <w:rFonts w:ascii="Calibri" w:hAnsi="Calibri"/>
          <w:sz w:val="28"/>
          <w:szCs w:val="28"/>
        </w:rPr>
        <w:lastRenderedPageBreak/>
        <w:t xml:space="preserve">sua attenzione al </w:t>
      </w:r>
      <w:r>
        <w:rPr>
          <w:rFonts w:ascii="Calibri" w:hAnsi="Calibri"/>
          <w:sz w:val="28"/>
          <w:szCs w:val="28"/>
        </w:rPr>
        <w:t>bello è quasi maniacale</w:t>
      </w:r>
      <w:r w:rsidR="005D768F" w:rsidRPr="005D768F">
        <w:rPr>
          <w:rFonts w:ascii="Calibri" w:hAnsi="Calibri"/>
          <w:sz w:val="28"/>
          <w:szCs w:val="28"/>
        </w:rPr>
        <w:t>, credo sia molto importante questo atteggiamento verso l'estetica che spesso viene messa in secondo piano rispetto alla situazione comica di turno: lo spettatore davanti a un grande schermo vuole che venga a</w:t>
      </w:r>
      <w:r w:rsidR="006E0498">
        <w:rPr>
          <w:rFonts w:ascii="Calibri" w:hAnsi="Calibri"/>
          <w:sz w:val="28"/>
          <w:szCs w:val="28"/>
        </w:rPr>
        <w:t>ppagata soprattutto la vista.</w:t>
      </w:r>
    </w:p>
    <w:p w:rsidR="00B06FE4" w:rsidRDefault="00B06FE4" w:rsidP="000D2AD1">
      <w:pPr>
        <w:spacing w:line="276" w:lineRule="auto"/>
        <w:jc w:val="both"/>
        <w:rPr>
          <w:rFonts w:ascii="Calibri" w:hAnsi="Calibri"/>
          <w:sz w:val="28"/>
          <w:szCs w:val="28"/>
        </w:rPr>
      </w:pPr>
    </w:p>
    <w:p w:rsidR="005D768F" w:rsidRPr="00B06FE4" w:rsidRDefault="005D768F" w:rsidP="000D2AD1">
      <w:pPr>
        <w:spacing w:line="276" w:lineRule="auto"/>
        <w:jc w:val="both"/>
        <w:rPr>
          <w:rFonts w:ascii="Calibri" w:hAnsi="Calibri"/>
          <w:i/>
          <w:sz w:val="28"/>
          <w:szCs w:val="28"/>
        </w:rPr>
      </w:pPr>
      <w:r w:rsidRPr="00B06FE4">
        <w:rPr>
          <w:rFonts w:ascii="Calibri" w:hAnsi="Calibri"/>
          <w:i/>
          <w:sz w:val="28"/>
          <w:szCs w:val="28"/>
        </w:rPr>
        <w:t>Come si è trovato i</w:t>
      </w:r>
      <w:r w:rsidR="00B06FE4">
        <w:rPr>
          <w:rFonts w:ascii="Calibri" w:hAnsi="Calibri"/>
          <w:i/>
          <w:sz w:val="28"/>
          <w:szCs w:val="28"/>
        </w:rPr>
        <w:t xml:space="preserve">nvece con </w:t>
      </w:r>
      <w:proofErr w:type="spellStart"/>
      <w:r w:rsidR="00B06FE4">
        <w:rPr>
          <w:rFonts w:ascii="Calibri" w:hAnsi="Calibri"/>
          <w:i/>
          <w:sz w:val="28"/>
          <w:szCs w:val="28"/>
        </w:rPr>
        <w:t>con</w:t>
      </w:r>
      <w:proofErr w:type="spellEnd"/>
      <w:r w:rsidR="00B06FE4">
        <w:rPr>
          <w:rFonts w:ascii="Calibri" w:hAnsi="Calibri"/>
          <w:i/>
          <w:sz w:val="28"/>
          <w:szCs w:val="28"/>
        </w:rPr>
        <w:t xml:space="preserve"> Sarah </w:t>
      </w:r>
      <w:proofErr w:type="spellStart"/>
      <w:r w:rsidR="00B06FE4">
        <w:rPr>
          <w:rFonts w:ascii="Calibri" w:hAnsi="Calibri"/>
          <w:i/>
          <w:sz w:val="28"/>
          <w:szCs w:val="28"/>
        </w:rPr>
        <w:t>Felberbaum</w:t>
      </w:r>
      <w:proofErr w:type="spellEnd"/>
      <w:r w:rsidR="00B06FE4">
        <w:rPr>
          <w:rFonts w:ascii="Calibri" w:hAnsi="Calibri"/>
          <w:i/>
          <w:sz w:val="28"/>
          <w:szCs w:val="28"/>
        </w:rPr>
        <w:t>?</w:t>
      </w:r>
    </w:p>
    <w:p w:rsidR="00B06FE4" w:rsidRDefault="00B06FE4" w:rsidP="000D2AD1">
      <w:pPr>
        <w:spacing w:line="276" w:lineRule="auto"/>
        <w:jc w:val="both"/>
        <w:rPr>
          <w:rFonts w:ascii="Calibri" w:hAnsi="Calibri"/>
          <w:sz w:val="28"/>
          <w:szCs w:val="28"/>
        </w:rPr>
      </w:pP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Avevamo lavorato insieme diversi anni fa, conducevamo un</w:t>
      </w:r>
      <w:r>
        <w:rPr>
          <w:rFonts w:ascii="Calibri" w:hAnsi="Calibri"/>
          <w:sz w:val="28"/>
          <w:szCs w:val="28"/>
        </w:rPr>
        <w:t xml:space="preserve"> programma di cinema su Sky, un piccolo format </w:t>
      </w:r>
      <w:r w:rsidR="005D768F" w:rsidRPr="005D768F">
        <w:rPr>
          <w:rFonts w:ascii="Calibri" w:hAnsi="Calibri"/>
          <w:sz w:val="28"/>
          <w:szCs w:val="28"/>
        </w:rPr>
        <w:t xml:space="preserve">che forse ha rappresentato la mia primissima esperienza professionale in assoluto e anche per Sarah una delle prime occasioni professionali prima di iniziare a recitare: da allora io e lei siamo rimasti buoni amici ma non abbiamo più avuto occasioni professionali comuni. </w:t>
      </w: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 xml:space="preserve">In "Poli opposti" ci siamo sintonizzati molto bene, sono molto felice </w:t>
      </w:r>
      <w:r>
        <w:rPr>
          <w:rFonts w:ascii="Calibri" w:hAnsi="Calibri"/>
          <w:sz w:val="28"/>
          <w:szCs w:val="28"/>
        </w:rPr>
        <w:t xml:space="preserve">del risultato raggiunto insieme, </w:t>
      </w:r>
      <w:r w:rsidR="005D768F" w:rsidRPr="005D768F">
        <w:rPr>
          <w:rFonts w:ascii="Calibri" w:hAnsi="Calibri"/>
          <w:sz w:val="28"/>
          <w:szCs w:val="28"/>
        </w:rPr>
        <w:t>e tutti  quelli che hanno già visto il nostro film concordano sul fatto che noi due stiamo bene insieme sullo schermo, incarniamo una coppia credibile che la gente considera possibile e realisti</w:t>
      </w:r>
      <w:r>
        <w:rPr>
          <w:rFonts w:ascii="Calibri" w:hAnsi="Calibri"/>
          <w:sz w:val="28"/>
          <w:szCs w:val="28"/>
        </w:rPr>
        <w:t>ca nella vita di tutti i giorni.</w:t>
      </w:r>
    </w:p>
    <w:p w:rsidR="005D768F"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Sul set ci siamo divertiti moltissimo a prenderci in giro, le dis</w:t>
      </w:r>
      <w:r w:rsidR="006E0498">
        <w:rPr>
          <w:rFonts w:ascii="Calibri" w:hAnsi="Calibri"/>
          <w:sz w:val="28"/>
          <w:szCs w:val="28"/>
        </w:rPr>
        <w:t xml:space="preserve">pute tra noi sono state anche </w:t>
      </w:r>
      <w:r w:rsidR="005D768F" w:rsidRPr="005D768F">
        <w:rPr>
          <w:rFonts w:ascii="Calibri" w:hAnsi="Calibri"/>
          <w:sz w:val="28"/>
          <w:szCs w:val="28"/>
        </w:rPr>
        <w:t>fisiche perché l'astio che andava creato in scena tra i due personaggi prima che cedano all'amore era fatto anche di ceffoni veri che mi sono preso in scena senza fiatare</w:t>
      </w:r>
      <w:r>
        <w:rPr>
          <w:rFonts w:ascii="Calibri" w:hAnsi="Calibri"/>
          <w:sz w:val="28"/>
          <w:szCs w:val="28"/>
        </w:rPr>
        <w:t>,</w:t>
      </w:r>
      <w:r w:rsidR="005D768F" w:rsidRPr="005D768F">
        <w:rPr>
          <w:rFonts w:ascii="Calibri" w:hAnsi="Calibri"/>
          <w:sz w:val="28"/>
          <w:szCs w:val="28"/>
        </w:rPr>
        <w:t xml:space="preserve"> fino a quando poi non risulta evidente che i due sono f</w:t>
      </w:r>
      <w:r>
        <w:rPr>
          <w:rFonts w:ascii="Calibri" w:hAnsi="Calibri"/>
          <w:sz w:val="28"/>
          <w:szCs w:val="28"/>
        </w:rPr>
        <w:t>atti l’uno per l'altra</w:t>
      </w:r>
      <w:r w:rsidR="006E0498">
        <w:rPr>
          <w:rFonts w:ascii="Calibri" w:hAnsi="Calibri"/>
          <w:sz w:val="28"/>
          <w:szCs w:val="28"/>
        </w:rPr>
        <w:t>;</w:t>
      </w:r>
      <w:r w:rsidR="005D768F" w:rsidRPr="005D768F">
        <w:rPr>
          <w:rFonts w:ascii="Calibri" w:hAnsi="Calibri"/>
          <w:sz w:val="28"/>
          <w:szCs w:val="28"/>
        </w:rPr>
        <w:t xml:space="preserve"> l’amore ti sorprende, è quell</w:t>
      </w:r>
      <w:r w:rsidR="006E0498">
        <w:rPr>
          <w:rFonts w:ascii="Calibri" w:hAnsi="Calibri"/>
          <w:sz w:val="28"/>
          <w:szCs w:val="28"/>
        </w:rPr>
        <w:t>a la regola del romanticismo.</w:t>
      </w:r>
    </w:p>
    <w:p w:rsidR="00B06FE4" w:rsidRPr="005D768F" w:rsidRDefault="00B06FE4" w:rsidP="000D2AD1">
      <w:pPr>
        <w:spacing w:line="276" w:lineRule="auto"/>
        <w:jc w:val="both"/>
        <w:rPr>
          <w:rFonts w:ascii="Calibri" w:hAnsi="Calibri"/>
          <w:sz w:val="28"/>
          <w:szCs w:val="28"/>
        </w:rPr>
      </w:pPr>
    </w:p>
    <w:p w:rsidR="005D768F" w:rsidRDefault="005D768F" w:rsidP="000D2AD1">
      <w:pPr>
        <w:spacing w:line="276" w:lineRule="auto"/>
        <w:jc w:val="both"/>
        <w:rPr>
          <w:rFonts w:ascii="Calibri" w:hAnsi="Calibri"/>
          <w:i/>
          <w:sz w:val="28"/>
          <w:szCs w:val="28"/>
        </w:rPr>
      </w:pPr>
      <w:r w:rsidRPr="00B06FE4">
        <w:rPr>
          <w:rFonts w:ascii="Calibri" w:hAnsi="Calibri"/>
          <w:i/>
          <w:sz w:val="28"/>
          <w:szCs w:val="28"/>
        </w:rPr>
        <w:t>Che cosa ha di insolit</w:t>
      </w:r>
      <w:r w:rsidR="00B06FE4">
        <w:rPr>
          <w:rFonts w:ascii="Calibri" w:hAnsi="Calibri"/>
          <w:i/>
          <w:sz w:val="28"/>
          <w:szCs w:val="28"/>
        </w:rPr>
        <w:t>o questa commedia secondo lei?</w:t>
      </w:r>
    </w:p>
    <w:p w:rsidR="00B06FE4" w:rsidRPr="00B06FE4" w:rsidRDefault="00B06FE4" w:rsidP="000D2AD1">
      <w:pPr>
        <w:spacing w:line="276" w:lineRule="auto"/>
        <w:jc w:val="both"/>
        <w:rPr>
          <w:rFonts w:ascii="Calibri" w:hAnsi="Calibri"/>
          <w:i/>
          <w:sz w:val="28"/>
          <w:szCs w:val="28"/>
        </w:rPr>
      </w:pP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E' una storia universale, una favola romantica in cui tutti si possono identificare, quello che succede ai due protagonisti è credibile, non è “</w:t>
      </w:r>
      <w:proofErr w:type="spellStart"/>
      <w:r w:rsidR="005D768F" w:rsidRPr="005D768F">
        <w:rPr>
          <w:rFonts w:ascii="Calibri" w:hAnsi="Calibri"/>
          <w:sz w:val="28"/>
          <w:szCs w:val="28"/>
        </w:rPr>
        <w:t>Pretty</w:t>
      </w:r>
      <w:proofErr w:type="spellEnd"/>
      <w:r w:rsidR="005D768F" w:rsidRPr="005D768F">
        <w:rPr>
          <w:rFonts w:ascii="Calibri" w:hAnsi="Calibri"/>
          <w:sz w:val="28"/>
          <w:szCs w:val="28"/>
        </w:rPr>
        <w:t xml:space="preserve"> Woman” perché nella vita reale è molto improbabile che un miliardario possa innamorarsi di una prostitu</w:t>
      </w:r>
      <w:r>
        <w:rPr>
          <w:rFonts w:ascii="Calibri" w:hAnsi="Calibri"/>
          <w:sz w:val="28"/>
          <w:szCs w:val="28"/>
        </w:rPr>
        <w:t xml:space="preserve">ta incontrata su un marciapiede, </w:t>
      </w:r>
      <w:r w:rsidR="005D768F" w:rsidRPr="005D768F">
        <w:rPr>
          <w:rFonts w:ascii="Calibri" w:hAnsi="Calibri"/>
          <w:sz w:val="28"/>
          <w:szCs w:val="28"/>
        </w:rPr>
        <w:t>ma è più simile a una commedia sofisticata come “Harry ti presento Sally” dove lo spettatore si identifica riconoscendosi in personagg</w:t>
      </w:r>
      <w:r>
        <w:rPr>
          <w:rFonts w:ascii="Calibri" w:hAnsi="Calibri"/>
          <w:sz w:val="28"/>
          <w:szCs w:val="28"/>
        </w:rPr>
        <w:t xml:space="preserve">i reali verso cui si fa il tifo, </w:t>
      </w:r>
      <w:r w:rsidR="005D768F" w:rsidRPr="005D768F">
        <w:rPr>
          <w:rFonts w:ascii="Calibri" w:hAnsi="Calibri"/>
          <w:sz w:val="28"/>
          <w:szCs w:val="28"/>
        </w:rPr>
        <w:t xml:space="preserve">perché per loro non sono staccati dalla realtà ma persone che possono incontrare nella vita. </w:t>
      </w: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 xml:space="preserve">Devo confessare che quando ho visto per la prima volta “Poli opposti” mi sono ritrovato a sospirare, sono entrato subito in empatia con la vicenda che veniva raccontata,  facevo il tifo per i due protagonisti perché finalmente si scoprissero </w:t>
      </w:r>
      <w:r>
        <w:rPr>
          <w:rFonts w:ascii="Calibri" w:hAnsi="Calibri"/>
          <w:sz w:val="28"/>
          <w:szCs w:val="28"/>
        </w:rPr>
        <w:t xml:space="preserve">che erano </w:t>
      </w:r>
      <w:r w:rsidR="005D768F" w:rsidRPr="005D768F">
        <w:rPr>
          <w:rFonts w:ascii="Calibri" w:hAnsi="Calibri"/>
          <w:sz w:val="28"/>
          <w:szCs w:val="28"/>
        </w:rPr>
        <w:t>fatti</w:t>
      </w:r>
      <w:r>
        <w:rPr>
          <w:rFonts w:ascii="Calibri" w:hAnsi="Calibri"/>
          <w:sz w:val="28"/>
          <w:szCs w:val="28"/>
        </w:rPr>
        <w:t xml:space="preserve"> per stare insieme</w:t>
      </w:r>
      <w:r w:rsidR="005D768F" w:rsidRPr="005D768F">
        <w:rPr>
          <w:rFonts w:ascii="Calibri" w:hAnsi="Calibri"/>
          <w:sz w:val="28"/>
          <w:szCs w:val="28"/>
        </w:rPr>
        <w:t xml:space="preserve">. </w:t>
      </w:r>
    </w:p>
    <w:p w:rsidR="00B06FE4" w:rsidRDefault="00B06FE4" w:rsidP="000D2AD1">
      <w:pPr>
        <w:spacing w:line="276" w:lineRule="auto"/>
        <w:jc w:val="both"/>
        <w:rPr>
          <w:rFonts w:ascii="Calibri" w:hAnsi="Calibri"/>
          <w:sz w:val="28"/>
          <w:szCs w:val="28"/>
        </w:rPr>
      </w:pPr>
    </w:p>
    <w:p w:rsidR="005D768F" w:rsidRDefault="005D768F" w:rsidP="006E0498">
      <w:pPr>
        <w:spacing w:line="276" w:lineRule="auto"/>
        <w:ind w:firstLine="709"/>
        <w:jc w:val="both"/>
        <w:rPr>
          <w:rFonts w:ascii="Calibri" w:hAnsi="Calibri"/>
          <w:sz w:val="28"/>
          <w:szCs w:val="28"/>
        </w:rPr>
      </w:pPr>
      <w:r w:rsidRPr="005D768F">
        <w:rPr>
          <w:rFonts w:ascii="Calibri" w:hAnsi="Calibri"/>
          <w:sz w:val="28"/>
          <w:szCs w:val="28"/>
        </w:rPr>
        <w:lastRenderedPageBreak/>
        <w:t>Credo che il film si</w:t>
      </w:r>
      <w:r w:rsidR="00B06FE4">
        <w:rPr>
          <w:rFonts w:ascii="Calibri" w:hAnsi="Calibri"/>
          <w:sz w:val="28"/>
          <w:szCs w:val="28"/>
        </w:rPr>
        <w:t xml:space="preserve">a riuscito ad essere universale, </w:t>
      </w:r>
      <w:r w:rsidRPr="005D768F">
        <w:rPr>
          <w:rFonts w:ascii="Calibri" w:hAnsi="Calibri"/>
          <w:sz w:val="28"/>
          <w:szCs w:val="28"/>
        </w:rPr>
        <w:t>tutti si possono riconoscere in certe dinamiche di innamoramento perché a loro è successo almeno</w:t>
      </w:r>
      <w:r w:rsidR="00B06FE4">
        <w:rPr>
          <w:rFonts w:ascii="Calibri" w:hAnsi="Calibri"/>
          <w:sz w:val="28"/>
          <w:szCs w:val="28"/>
        </w:rPr>
        <w:t xml:space="preserve"> una volta qualcosa di simile.</w:t>
      </w:r>
    </w:p>
    <w:p w:rsidR="00B06FE4" w:rsidRPr="005D768F" w:rsidRDefault="00B06FE4" w:rsidP="000D2AD1">
      <w:pPr>
        <w:spacing w:line="276" w:lineRule="auto"/>
        <w:jc w:val="both"/>
        <w:rPr>
          <w:rFonts w:ascii="Calibri" w:hAnsi="Calibri"/>
          <w:sz w:val="28"/>
          <w:szCs w:val="28"/>
        </w:rPr>
      </w:pPr>
    </w:p>
    <w:p w:rsidR="00B06FE4" w:rsidRPr="00B06FE4" w:rsidRDefault="005D768F" w:rsidP="000D2AD1">
      <w:pPr>
        <w:spacing w:line="276" w:lineRule="auto"/>
        <w:jc w:val="both"/>
        <w:rPr>
          <w:rFonts w:ascii="Calibri" w:hAnsi="Calibri"/>
          <w:i/>
          <w:sz w:val="28"/>
          <w:szCs w:val="28"/>
        </w:rPr>
      </w:pPr>
      <w:r w:rsidRPr="00B06FE4">
        <w:rPr>
          <w:rFonts w:ascii="Calibri" w:hAnsi="Calibri"/>
          <w:i/>
          <w:sz w:val="28"/>
          <w:szCs w:val="28"/>
        </w:rPr>
        <w:t>Ha qualche ricordo</w:t>
      </w:r>
      <w:r w:rsidR="00B06FE4">
        <w:rPr>
          <w:rFonts w:ascii="Calibri" w:hAnsi="Calibri"/>
          <w:i/>
          <w:sz w:val="28"/>
          <w:szCs w:val="28"/>
        </w:rPr>
        <w:t xml:space="preserve"> particolare della lavorazione?</w:t>
      </w:r>
    </w:p>
    <w:p w:rsidR="00B06FE4" w:rsidRDefault="00B06FE4" w:rsidP="000D2AD1">
      <w:pPr>
        <w:spacing w:line="276" w:lineRule="auto"/>
        <w:jc w:val="both"/>
        <w:rPr>
          <w:rFonts w:ascii="Calibri" w:hAnsi="Calibri"/>
          <w:sz w:val="28"/>
          <w:szCs w:val="28"/>
        </w:rPr>
      </w:pPr>
      <w:r>
        <w:rPr>
          <w:rFonts w:ascii="Calibri" w:hAnsi="Calibri"/>
          <w:sz w:val="28"/>
          <w:szCs w:val="28"/>
        </w:rPr>
        <w:tab/>
      </w:r>
    </w:p>
    <w:p w:rsidR="00B06FE4" w:rsidRDefault="00B06FE4" w:rsidP="000D2AD1">
      <w:pPr>
        <w:spacing w:line="276" w:lineRule="auto"/>
        <w:jc w:val="both"/>
        <w:rPr>
          <w:rFonts w:ascii="Calibri" w:hAnsi="Calibri"/>
          <w:sz w:val="28"/>
          <w:szCs w:val="28"/>
        </w:rPr>
      </w:pPr>
      <w:r>
        <w:rPr>
          <w:rFonts w:ascii="Calibri" w:hAnsi="Calibri"/>
          <w:sz w:val="28"/>
          <w:szCs w:val="28"/>
        </w:rPr>
        <w:tab/>
      </w:r>
      <w:r w:rsidR="005D768F" w:rsidRPr="005D768F">
        <w:rPr>
          <w:rFonts w:ascii="Calibri" w:hAnsi="Calibri"/>
          <w:sz w:val="28"/>
          <w:szCs w:val="28"/>
        </w:rPr>
        <w:t xml:space="preserve">A parte i </w:t>
      </w:r>
      <w:r w:rsidR="00387611">
        <w:rPr>
          <w:rFonts w:ascii="Calibri" w:hAnsi="Calibri"/>
          <w:sz w:val="28"/>
          <w:szCs w:val="28"/>
        </w:rPr>
        <w:t xml:space="preserve">ceffoni veri che ho </w:t>
      </w:r>
      <w:proofErr w:type="spellStart"/>
      <w:r w:rsidR="00387611">
        <w:rPr>
          <w:rFonts w:ascii="Calibri" w:hAnsi="Calibri"/>
          <w:sz w:val="28"/>
          <w:szCs w:val="28"/>
        </w:rPr>
        <w:t>ricevuto…</w:t>
      </w:r>
      <w:r w:rsidR="005D768F" w:rsidRPr="005D768F">
        <w:rPr>
          <w:rFonts w:ascii="Calibri" w:hAnsi="Calibri"/>
          <w:sz w:val="28"/>
          <w:szCs w:val="28"/>
        </w:rPr>
        <w:t>Io</w:t>
      </w:r>
      <w:proofErr w:type="spellEnd"/>
      <w:r w:rsidR="005D768F" w:rsidRPr="005D768F">
        <w:rPr>
          <w:rFonts w:ascii="Calibri" w:hAnsi="Calibri"/>
          <w:sz w:val="28"/>
          <w:szCs w:val="28"/>
        </w:rPr>
        <w:t xml:space="preserve"> e Sarah ci siamo divertiti molto a girare una scena in cui ci siamo ritrovati entrambi a cavallo su una spiaggia di Sabaudia, una sequenza nella</w:t>
      </w:r>
      <w:r w:rsidR="00387611">
        <w:rPr>
          <w:rFonts w:ascii="Calibri" w:hAnsi="Calibri"/>
          <w:sz w:val="28"/>
          <w:szCs w:val="28"/>
        </w:rPr>
        <w:t xml:space="preserve"> migliore tradizione romantica;</w:t>
      </w:r>
      <w:r w:rsidR="005D768F" w:rsidRPr="005D768F">
        <w:rPr>
          <w:rFonts w:ascii="Calibri" w:hAnsi="Calibri"/>
          <w:sz w:val="28"/>
          <w:szCs w:val="28"/>
        </w:rPr>
        <w:t xml:space="preserve"> il piccolo dettaglio è che nessuno dei due aveva d</w:t>
      </w:r>
      <w:r w:rsidR="00387611">
        <w:rPr>
          <w:rFonts w:ascii="Calibri" w:hAnsi="Calibri"/>
          <w:sz w:val="28"/>
          <w:szCs w:val="28"/>
        </w:rPr>
        <w:t>imestichezza con la situazione ma</w:t>
      </w:r>
      <w:r w:rsidR="005D768F" w:rsidRPr="005D768F">
        <w:rPr>
          <w:rFonts w:ascii="Calibri" w:hAnsi="Calibri"/>
          <w:sz w:val="28"/>
          <w:szCs w:val="28"/>
        </w:rPr>
        <w:t xml:space="preserve"> alla fine abbiamo “portato a casa” la scena comunque e credo che sul</w:t>
      </w:r>
      <w:r>
        <w:rPr>
          <w:rFonts w:ascii="Calibri" w:hAnsi="Calibri"/>
          <w:sz w:val="28"/>
          <w:szCs w:val="28"/>
        </w:rPr>
        <w:t>lo schermo risulteremo credibili,</w:t>
      </w:r>
      <w:r w:rsidR="005D768F" w:rsidRPr="005D768F">
        <w:rPr>
          <w:rFonts w:ascii="Calibri" w:hAnsi="Calibri"/>
          <w:sz w:val="28"/>
          <w:szCs w:val="28"/>
        </w:rPr>
        <w:t xml:space="preserve"> ma mentre eravamo lì a girare sul cavallo ci sentivamo assolutamente in</w:t>
      </w:r>
      <w:r w:rsidR="00387611">
        <w:rPr>
          <w:rFonts w:ascii="Calibri" w:hAnsi="Calibri"/>
          <w:sz w:val="28"/>
          <w:szCs w:val="28"/>
        </w:rPr>
        <w:t>capaci e imbranati.</w:t>
      </w:r>
    </w:p>
    <w:p w:rsidR="005D768F" w:rsidRDefault="00B06FE4" w:rsidP="000D2AD1">
      <w:pPr>
        <w:spacing w:line="276" w:lineRule="auto"/>
        <w:jc w:val="both"/>
        <w:rPr>
          <w:rFonts w:ascii="Calibri" w:hAnsi="Calibri"/>
          <w:sz w:val="28"/>
          <w:szCs w:val="28"/>
        </w:rPr>
      </w:pPr>
      <w:r>
        <w:rPr>
          <w:rFonts w:ascii="Calibri" w:hAnsi="Calibri"/>
          <w:sz w:val="28"/>
          <w:szCs w:val="28"/>
        </w:rPr>
        <w:tab/>
        <w:t xml:space="preserve">Inoltre non posso non parlare di </w:t>
      </w:r>
      <w:r w:rsidR="005D768F" w:rsidRPr="005D768F">
        <w:rPr>
          <w:rFonts w:ascii="Calibri" w:hAnsi="Calibri"/>
          <w:sz w:val="28"/>
          <w:szCs w:val="28"/>
        </w:rPr>
        <w:t xml:space="preserve">Riccardo Russo, il giovane attore dodicenne che interpreta il figlio di Sarah e </w:t>
      </w:r>
      <w:r>
        <w:rPr>
          <w:rFonts w:ascii="Calibri" w:hAnsi="Calibri"/>
          <w:sz w:val="28"/>
          <w:szCs w:val="28"/>
        </w:rPr>
        <w:t xml:space="preserve">ha </w:t>
      </w:r>
      <w:r w:rsidR="005D768F" w:rsidRPr="005D768F">
        <w:rPr>
          <w:rFonts w:ascii="Calibri" w:hAnsi="Calibri"/>
          <w:sz w:val="28"/>
          <w:szCs w:val="28"/>
        </w:rPr>
        <w:t xml:space="preserve">un ruolo </w:t>
      </w:r>
      <w:r>
        <w:rPr>
          <w:rFonts w:ascii="Calibri" w:hAnsi="Calibri"/>
          <w:sz w:val="28"/>
          <w:szCs w:val="28"/>
        </w:rPr>
        <w:t xml:space="preserve">un po’ </w:t>
      </w:r>
      <w:r w:rsidR="005D768F" w:rsidRPr="005D768F">
        <w:rPr>
          <w:rFonts w:ascii="Calibri" w:hAnsi="Calibri"/>
          <w:sz w:val="28"/>
          <w:szCs w:val="28"/>
        </w:rPr>
        <w:t>da Cupido perché la coppia dei protagonisti funzioni. Ha rappresentato per tutti noi una scoperta, è davvero speciale, a differenza dei bambini attori che imparano le battute e le ripetono</w:t>
      </w:r>
      <w:r w:rsidR="003A0952">
        <w:rPr>
          <w:rFonts w:ascii="Calibri" w:hAnsi="Calibri"/>
          <w:sz w:val="28"/>
          <w:szCs w:val="28"/>
        </w:rPr>
        <w:t>,</w:t>
      </w:r>
      <w:r w:rsidR="005D768F" w:rsidRPr="005D768F">
        <w:rPr>
          <w:rFonts w:ascii="Calibri" w:hAnsi="Calibri"/>
          <w:sz w:val="28"/>
          <w:szCs w:val="28"/>
        </w:rPr>
        <w:t xml:space="preserve"> lui ha dimostrato fin dalla fase dei provini un'intelligenza emotiva superiore rispetto agli altri e una volta sul set sapeva sempre benissimo quello che stava facendo dando prova</w:t>
      </w:r>
      <w:r w:rsidR="003A0952">
        <w:rPr>
          <w:rFonts w:ascii="Calibri" w:hAnsi="Calibri"/>
          <w:sz w:val="28"/>
          <w:szCs w:val="28"/>
        </w:rPr>
        <w:t xml:space="preserve"> di un talento naturale innato.</w:t>
      </w:r>
    </w:p>
    <w:p w:rsidR="003A0952" w:rsidRPr="005D768F" w:rsidRDefault="003A0952" w:rsidP="000D2AD1">
      <w:pPr>
        <w:spacing w:line="276" w:lineRule="auto"/>
        <w:jc w:val="both"/>
        <w:rPr>
          <w:rFonts w:ascii="Calibri" w:hAnsi="Calibri"/>
          <w:sz w:val="28"/>
          <w:szCs w:val="28"/>
        </w:rPr>
      </w:pPr>
    </w:p>
    <w:p w:rsidR="00EF7D21" w:rsidRPr="00813F34" w:rsidRDefault="00EF7D21" w:rsidP="000D2AD1">
      <w:pPr>
        <w:spacing w:line="276" w:lineRule="auto"/>
        <w:jc w:val="both"/>
        <w:rPr>
          <w:rFonts w:ascii="Calibri" w:hAnsi="Calibri"/>
          <w:b/>
          <w:sz w:val="32"/>
          <w:szCs w:val="32"/>
        </w:rPr>
      </w:pPr>
      <w:r w:rsidRPr="00813F34">
        <w:rPr>
          <w:rFonts w:ascii="Calibri" w:hAnsi="Calibri"/>
          <w:b/>
          <w:sz w:val="32"/>
          <w:szCs w:val="32"/>
        </w:rPr>
        <w:t xml:space="preserve">Sarah </w:t>
      </w:r>
      <w:proofErr w:type="spellStart"/>
      <w:r w:rsidRPr="00813F34">
        <w:rPr>
          <w:rFonts w:ascii="Calibri" w:hAnsi="Calibri"/>
          <w:b/>
          <w:sz w:val="32"/>
          <w:szCs w:val="32"/>
        </w:rPr>
        <w:t>Felberbaum</w:t>
      </w:r>
      <w:proofErr w:type="spellEnd"/>
    </w:p>
    <w:p w:rsidR="00EF7D21" w:rsidRPr="007B6BF5" w:rsidRDefault="00EF7D21" w:rsidP="000D2AD1">
      <w:pPr>
        <w:spacing w:line="276" w:lineRule="auto"/>
        <w:jc w:val="both"/>
        <w:rPr>
          <w:sz w:val="36"/>
          <w:szCs w:val="28"/>
        </w:rPr>
      </w:pPr>
      <w:r w:rsidRPr="007B6BF5">
        <w:rPr>
          <w:sz w:val="36"/>
          <w:szCs w:val="28"/>
        </w:rPr>
        <w:t> </w:t>
      </w:r>
    </w:p>
    <w:p w:rsidR="00EF7D21" w:rsidRDefault="00EF7D21" w:rsidP="000D2AD1">
      <w:pPr>
        <w:spacing w:line="276" w:lineRule="auto"/>
        <w:jc w:val="both"/>
        <w:rPr>
          <w:rFonts w:ascii="Calibri" w:hAnsi="Calibri"/>
          <w:i/>
          <w:sz w:val="28"/>
          <w:szCs w:val="28"/>
        </w:rPr>
      </w:pPr>
      <w:r w:rsidRPr="003A0952">
        <w:rPr>
          <w:rFonts w:ascii="Calibri" w:hAnsi="Calibri"/>
          <w:i/>
          <w:sz w:val="28"/>
          <w:szCs w:val="28"/>
        </w:rPr>
        <w:t>Che cosa l'ha conv</w:t>
      </w:r>
      <w:r w:rsidR="003A0952">
        <w:rPr>
          <w:rFonts w:ascii="Calibri" w:hAnsi="Calibri"/>
          <w:i/>
          <w:sz w:val="28"/>
          <w:szCs w:val="28"/>
        </w:rPr>
        <w:t>inta a recitare in questo film?</w:t>
      </w:r>
    </w:p>
    <w:p w:rsidR="003A0952" w:rsidRPr="003A0952" w:rsidRDefault="003A0952" w:rsidP="000D2AD1">
      <w:pPr>
        <w:spacing w:line="276" w:lineRule="auto"/>
        <w:jc w:val="both"/>
        <w:rPr>
          <w:rFonts w:ascii="Calibri" w:hAnsi="Calibri"/>
          <w:i/>
          <w:sz w:val="28"/>
          <w:szCs w:val="28"/>
        </w:rPr>
      </w:pPr>
    </w:p>
    <w:p w:rsidR="00EF7D21" w:rsidRP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 xml:space="preserve">Avevo visto i cortometraggi di Max Croci e mi piaceva la sottile genialità e l’ironia che c’era in tutti </w:t>
      </w:r>
      <w:r w:rsidR="00387611">
        <w:rPr>
          <w:rFonts w:ascii="Calibri" w:hAnsi="Calibri"/>
          <w:sz w:val="28"/>
          <w:szCs w:val="28"/>
        </w:rPr>
        <w:t xml:space="preserve">i </w:t>
      </w:r>
      <w:r w:rsidR="00EF7D21" w:rsidRPr="00EF7D21">
        <w:rPr>
          <w:rFonts w:ascii="Calibri" w:hAnsi="Calibri"/>
          <w:sz w:val="28"/>
          <w:szCs w:val="28"/>
        </w:rPr>
        <w:t>suoi lavori e che ho puntualmente riscontrato anche nella lavorazione del film.</w:t>
      </w:r>
    </w:p>
    <w:p w:rsidR="003A0952" w:rsidRDefault="003A0952" w:rsidP="000D2AD1">
      <w:pPr>
        <w:spacing w:line="276" w:lineRule="auto"/>
        <w:jc w:val="both"/>
        <w:rPr>
          <w:rFonts w:ascii="Calibri" w:hAnsi="Calibri"/>
          <w:sz w:val="28"/>
          <w:szCs w:val="28"/>
        </w:rPr>
      </w:pPr>
    </w:p>
    <w:p w:rsidR="00EF7D21" w:rsidRPr="003A0952" w:rsidRDefault="003A0952" w:rsidP="000D2AD1">
      <w:pPr>
        <w:spacing w:line="276" w:lineRule="auto"/>
        <w:jc w:val="both"/>
        <w:rPr>
          <w:rFonts w:ascii="Calibri" w:hAnsi="Calibri"/>
          <w:i/>
          <w:sz w:val="28"/>
          <w:szCs w:val="28"/>
        </w:rPr>
      </w:pPr>
      <w:r w:rsidRPr="003A0952">
        <w:rPr>
          <w:rFonts w:ascii="Calibri" w:hAnsi="Calibri"/>
          <w:i/>
          <w:sz w:val="28"/>
          <w:szCs w:val="28"/>
        </w:rPr>
        <w:t>Chi è la Claudia che interpreta?</w:t>
      </w:r>
    </w:p>
    <w:p w:rsidR="003A0952" w:rsidRDefault="003A0952" w:rsidP="000D2AD1">
      <w:pPr>
        <w:spacing w:line="276" w:lineRule="auto"/>
        <w:jc w:val="both"/>
        <w:rPr>
          <w:rFonts w:ascii="Calibri" w:hAnsi="Calibri"/>
          <w:sz w:val="28"/>
          <w:szCs w:val="28"/>
        </w:rPr>
      </w:pPr>
    </w:p>
    <w:p w:rsidR="003A0952"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E' ormai una donna “fatta", ha un figlio, un buon lavoro in cui crede tantissimo e nel cui ambito ha avuto un bel successo, pensa di non avere bisogno di niente altro e non crede più negli uomini, verso cui nutre un odio viscerale perché è reduce da una forte delusione ricevuta a causa del padre di suo figl</w:t>
      </w:r>
      <w:r>
        <w:rPr>
          <w:rFonts w:ascii="Calibri" w:hAnsi="Calibri"/>
          <w:sz w:val="28"/>
          <w:szCs w:val="28"/>
        </w:rPr>
        <w:t xml:space="preserve">io. Alleva da sola il bambino, </w:t>
      </w:r>
      <w:r w:rsidR="00EF7D21" w:rsidRPr="00EF7D21">
        <w:rPr>
          <w:rFonts w:ascii="Calibri" w:hAnsi="Calibri"/>
          <w:sz w:val="28"/>
          <w:szCs w:val="28"/>
        </w:rPr>
        <w:t xml:space="preserve">è completamente dedita a lui e al suo lavoro fino a quando non incontra un uomo, Stefano </w:t>
      </w:r>
      <w:r w:rsidR="00EF7D21" w:rsidRPr="00EF7D21">
        <w:rPr>
          <w:rFonts w:ascii="Calibri" w:hAnsi="Calibri"/>
          <w:sz w:val="28"/>
          <w:szCs w:val="28"/>
        </w:rPr>
        <w:lastRenderedPageBreak/>
        <w:t xml:space="preserve">Parisi, che mette a repentaglio la sua vita ordinata perché  rappresenta l'opposto di tutto quello che lei è e fa. </w:t>
      </w:r>
    </w:p>
    <w:p w:rsid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Stefano vive tutto con molta più leggerezza, crede ancora nell’amore, aiuta le coppie a ricostituirsi mentre invece lei</w:t>
      </w:r>
      <w:r w:rsidR="00387611">
        <w:rPr>
          <w:rFonts w:ascii="Calibri" w:hAnsi="Calibri"/>
          <w:sz w:val="28"/>
          <w:szCs w:val="28"/>
        </w:rPr>
        <w:t>,</w:t>
      </w:r>
      <w:r w:rsidR="00EF7D21" w:rsidRPr="00EF7D21">
        <w:rPr>
          <w:rFonts w:ascii="Calibri" w:hAnsi="Calibri"/>
          <w:sz w:val="28"/>
          <w:szCs w:val="28"/>
        </w:rPr>
        <w:t xml:space="preserve"> da avvocato divorzista</w:t>
      </w:r>
      <w:r w:rsidR="00387611">
        <w:rPr>
          <w:rFonts w:ascii="Calibri" w:hAnsi="Calibri"/>
          <w:sz w:val="28"/>
          <w:szCs w:val="28"/>
        </w:rPr>
        <w:t>,</w:t>
      </w:r>
      <w:r w:rsidR="00EF7D21" w:rsidRPr="00EF7D21">
        <w:rPr>
          <w:rFonts w:ascii="Calibri" w:hAnsi="Calibri"/>
          <w:sz w:val="28"/>
          <w:szCs w:val="28"/>
        </w:rPr>
        <w:t xml:space="preserve"> le "asfalta" come un caterpillar e non cerca mai di recuperare i rapporti tra le persone; in più è molto fredda  anche nella vita sentimentale, prende quello che le serve e basta. Strada facendo nel corso della storia assisteremo al suo cambiamento interno ed esterno: quando si renderà conto che forse ha incontrato una persona giusta che non le farà del male</w:t>
      </w:r>
      <w:r w:rsidR="00387611">
        <w:rPr>
          <w:rFonts w:ascii="Calibri" w:hAnsi="Calibri"/>
          <w:sz w:val="28"/>
          <w:szCs w:val="28"/>
        </w:rPr>
        <w:t>,</w:t>
      </w:r>
      <w:r w:rsidR="00EF7D21" w:rsidRPr="00EF7D21">
        <w:rPr>
          <w:rFonts w:ascii="Calibri" w:hAnsi="Calibri"/>
          <w:sz w:val="28"/>
          <w:szCs w:val="28"/>
        </w:rPr>
        <w:t xml:space="preserve"> cambia anche nell’aspetto fisico e diventa più morbida. E' una classica storia d’amore a lieto fine, inso</w:t>
      </w:r>
      <w:r>
        <w:rPr>
          <w:rFonts w:ascii="Calibri" w:hAnsi="Calibri"/>
          <w:sz w:val="28"/>
          <w:szCs w:val="28"/>
        </w:rPr>
        <w:t>mma.</w:t>
      </w:r>
    </w:p>
    <w:p w:rsidR="003A0952" w:rsidRPr="00EF7D21" w:rsidRDefault="003A0952" w:rsidP="000D2AD1">
      <w:pPr>
        <w:spacing w:line="276" w:lineRule="auto"/>
        <w:jc w:val="both"/>
        <w:rPr>
          <w:rFonts w:ascii="Calibri" w:hAnsi="Calibri"/>
          <w:sz w:val="28"/>
          <w:szCs w:val="28"/>
        </w:rPr>
      </w:pPr>
    </w:p>
    <w:p w:rsidR="00EF7D21" w:rsidRPr="003A0952" w:rsidRDefault="00EF7D21" w:rsidP="000D2AD1">
      <w:pPr>
        <w:spacing w:line="276" w:lineRule="auto"/>
        <w:jc w:val="both"/>
        <w:rPr>
          <w:rFonts w:ascii="Calibri" w:hAnsi="Calibri"/>
          <w:i/>
          <w:sz w:val="28"/>
          <w:szCs w:val="28"/>
        </w:rPr>
      </w:pPr>
      <w:r w:rsidRPr="003A0952">
        <w:rPr>
          <w:rFonts w:ascii="Calibri" w:hAnsi="Calibri"/>
          <w:i/>
          <w:sz w:val="28"/>
          <w:szCs w:val="28"/>
        </w:rPr>
        <w:t>Che tipo di  approccio ha avuto verso il suo personaggi</w:t>
      </w:r>
      <w:r w:rsidR="00813F34">
        <w:rPr>
          <w:rFonts w:ascii="Calibri" w:hAnsi="Calibri"/>
          <w:i/>
          <w:sz w:val="28"/>
          <w:szCs w:val="28"/>
        </w:rPr>
        <w:t>o</w:t>
      </w:r>
      <w:r w:rsidRPr="003A0952">
        <w:rPr>
          <w:rFonts w:ascii="Calibri" w:hAnsi="Calibri"/>
          <w:i/>
          <w:sz w:val="28"/>
          <w:szCs w:val="28"/>
        </w:rPr>
        <w:t xml:space="preserve"> e come ha collaborato con Cr</w:t>
      </w:r>
      <w:r w:rsidR="003A0952" w:rsidRPr="003A0952">
        <w:rPr>
          <w:rFonts w:ascii="Calibri" w:hAnsi="Calibri"/>
          <w:i/>
          <w:sz w:val="28"/>
          <w:szCs w:val="28"/>
        </w:rPr>
        <w:t>oci?</w:t>
      </w:r>
    </w:p>
    <w:p w:rsidR="003A0952" w:rsidRPr="00EF7D21" w:rsidRDefault="003A0952" w:rsidP="000D2AD1">
      <w:pPr>
        <w:spacing w:line="276" w:lineRule="auto"/>
        <w:jc w:val="both"/>
        <w:rPr>
          <w:rFonts w:ascii="Calibri" w:hAnsi="Calibri"/>
          <w:sz w:val="28"/>
          <w:szCs w:val="28"/>
        </w:rPr>
      </w:pPr>
    </w:p>
    <w:p w:rsidR="003A0952" w:rsidRDefault="003A0952" w:rsidP="000D2AD1">
      <w:pPr>
        <w:spacing w:line="276" w:lineRule="auto"/>
        <w:jc w:val="both"/>
        <w:rPr>
          <w:rFonts w:ascii="Calibri" w:hAnsi="Calibri"/>
          <w:sz w:val="28"/>
          <w:szCs w:val="28"/>
        </w:rPr>
      </w:pPr>
      <w:r>
        <w:rPr>
          <w:rFonts w:ascii="Calibri" w:hAnsi="Calibri"/>
          <w:sz w:val="28"/>
          <w:szCs w:val="28"/>
        </w:rPr>
        <w:tab/>
        <w:t xml:space="preserve">E’ </w:t>
      </w:r>
      <w:r w:rsidR="00EF7D21" w:rsidRPr="00EF7D21">
        <w:rPr>
          <w:rFonts w:ascii="Calibri" w:hAnsi="Calibri"/>
          <w:sz w:val="28"/>
          <w:szCs w:val="28"/>
        </w:rPr>
        <w:t xml:space="preserve">stata una bellissima esperienza, ero contenta di far parte di un suo progetto, c’è stata subito una grande stima nei suoi confronti. Max è un bellissimo essere umano che non si prende mai troppo sul serio, non si atteggia, ti ascolta e lavora insieme </w:t>
      </w:r>
      <w:r w:rsidR="00387611">
        <w:rPr>
          <w:rFonts w:ascii="Calibri" w:hAnsi="Calibri"/>
          <w:sz w:val="28"/>
          <w:szCs w:val="28"/>
        </w:rPr>
        <w:t>a te in una costruzione comune.</w:t>
      </w:r>
      <w:r w:rsidR="00EF7D21" w:rsidRPr="00EF7D21">
        <w:rPr>
          <w:rFonts w:ascii="Calibri" w:hAnsi="Calibri"/>
          <w:sz w:val="28"/>
          <w:szCs w:val="28"/>
        </w:rPr>
        <w:t xml:space="preserve"> A un certo punto parlavamo di Claudia e abbiamo scoperto che la </w:t>
      </w:r>
      <w:r w:rsidR="00387611">
        <w:rPr>
          <w:rFonts w:ascii="Calibri" w:hAnsi="Calibri"/>
          <w:sz w:val="28"/>
          <w:szCs w:val="28"/>
        </w:rPr>
        <w:t>conoscevamo entrambi benissimo;</w:t>
      </w:r>
      <w:r w:rsidR="00EF7D21" w:rsidRPr="00EF7D21">
        <w:rPr>
          <w:rFonts w:ascii="Calibri" w:hAnsi="Calibri"/>
          <w:sz w:val="28"/>
          <w:szCs w:val="28"/>
        </w:rPr>
        <w:t xml:space="preserve"> non accade così spesso di poter lavorare così con un regista nel definire e raccontare la psicologia di un personaggio. </w:t>
      </w:r>
    </w:p>
    <w:p w:rsidR="00EF7D21" w:rsidRDefault="00EF7D21" w:rsidP="00387611">
      <w:pPr>
        <w:spacing w:line="276" w:lineRule="auto"/>
        <w:ind w:firstLine="709"/>
        <w:jc w:val="both"/>
        <w:rPr>
          <w:rFonts w:ascii="Calibri" w:hAnsi="Calibri"/>
          <w:sz w:val="28"/>
          <w:szCs w:val="28"/>
        </w:rPr>
      </w:pPr>
      <w:r w:rsidRPr="00EF7D21">
        <w:rPr>
          <w:rFonts w:ascii="Calibri" w:hAnsi="Calibri"/>
          <w:sz w:val="28"/>
          <w:szCs w:val="28"/>
        </w:rPr>
        <w:t>Adoro il tipo di familiarità che lui è capace di creare tra chi è sul set, mi è piaciuto il suo gusto, il suo modo di vedere le cose, la sua ironia, la sua capacità di smitizzare tutto con leggerezza. Max portava ogni giorno sul set questo atteggiamento anche se è un regista che sa esattamente quello che vuole: è stato bello lasciarsi prendere per mano da lui e farsi trasportare nel suo mondo, mi ha dato la possibilità di misurarmi con la commedia sofisticata e di raccontare una donna molto più dura e testarda di me, è st</w:t>
      </w:r>
      <w:r w:rsidR="003A0952">
        <w:rPr>
          <w:rFonts w:ascii="Calibri" w:hAnsi="Calibri"/>
          <w:sz w:val="28"/>
          <w:szCs w:val="28"/>
        </w:rPr>
        <w:t>ato un lavoro molto divertente.</w:t>
      </w:r>
    </w:p>
    <w:p w:rsidR="003A0952" w:rsidRPr="00EF7D21" w:rsidRDefault="003A0952" w:rsidP="000D2AD1">
      <w:pPr>
        <w:spacing w:line="276" w:lineRule="auto"/>
        <w:jc w:val="both"/>
        <w:rPr>
          <w:rFonts w:ascii="Calibri" w:hAnsi="Calibri"/>
          <w:sz w:val="28"/>
          <w:szCs w:val="28"/>
        </w:rPr>
      </w:pPr>
    </w:p>
    <w:p w:rsidR="00EF7D21" w:rsidRDefault="00EF7D21" w:rsidP="000D2AD1">
      <w:pPr>
        <w:spacing w:line="276" w:lineRule="auto"/>
        <w:jc w:val="both"/>
        <w:rPr>
          <w:rFonts w:ascii="Calibri" w:hAnsi="Calibri"/>
          <w:i/>
          <w:sz w:val="28"/>
          <w:szCs w:val="28"/>
        </w:rPr>
      </w:pPr>
      <w:r w:rsidRPr="003A0952">
        <w:rPr>
          <w:rFonts w:ascii="Calibri" w:hAnsi="Calibri"/>
          <w:i/>
          <w:sz w:val="28"/>
          <w:szCs w:val="28"/>
        </w:rPr>
        <w:t>Come s</w:t>
      </w:r>
      <w:r w:rsidR="003A0952">
        <w:rPr>
          <w:rFonts w:ascii="Calibri" w:hAnsi="Calibri"/>
          <w:i/>
          <w:sz w:val="28"/>
          <w:szCs w:val="28"/>
        </w:rPr>
        <w:t xml:space="preserve">i è trovata con Luca </w:t>
      </w:r>
      <w:proofErr w:type="spellStart"/>
      <w:r w:rsidR="003A0952">
        <w:rPr>
          <w:rFonts w:ascii="Calibri" w:hAnsi="Calibri"/>
          <w:i/>
          <w:sz w:val="28"/>
          <w:szCs w:val="28"/>
        </w:rPr>
        <w:t>Argentero</w:t>
      </w:r>
      <w:proofErr w:type="spellEnd"/>
      <w:r w:rsidR="003A0952">
        <w:rPr>
          <w:rFonts w:ascii="Calibri" w:hAnsi="Calibri"/>
          <w:i/>
          <w:sz w:val="28"/>
          <w:szCs w:val="28"/>
        </w:rPr>
        <w:t>?</w:t>
      </w:r>
    </w:p>
    <w:p w:rsidR="003A0952" w:rsidRPr="003A0952" w:rsidRDefault="003A0952" w:rsidP="000D2AD1">
      <w:pPr>
        <w:spacing w:line="276" w:lineRule="auto"/>
        <w:jc w:val="both"/>
        <w:rPr>
          <w:rFonts w:ascii="Calibri" w:hAnsi="Calibri"/>
          <w:i/>
          <w:sz w:val="28"/>
          <w:szCs w:val="28"/>
        </w:rPr>
      </w:pPr>
    </w:p>
    <w:p w:rsidR="003A0952"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Ci conoscevamo da tempo, avevamo lavorato insieme 10 anni fa per un programma di Sky, da allora non ci siamo più ritrovati a collaborare insieme ma nel frattempo siamo maturati e cresciuti entrambi. Luca è una persona molto carina,</w:t>
      </w:r>
      <w:r>
        <w:rPr>
          <w:rFonts w:ascii="Calibri" w:hAnsi="Calibri"/>
          <w:sz w:val="28"/>
          <w:szCs w:val="28"/>
        </w:rPr>
        <w:t xml:space="preserve"> estremamente professionale, è </w:t>
      </w:r>
      <w:r w:rsidR="00EF7D21" w:rsidRPr="00EF7D21">
        <w:rPr>
          <w:rFonts w:ascii="Calibri" w:hAnsi="Calibri"/>
          <w:sz w:val="28"/>
          <w:szCs w:val="28"/>
        </w:rPr>
        <w:t xml:space="preserve">leggero e porta leggerezza </w:t>
      </w:r>
      <w:r>
        <w:rPr>
          <w:rFonts w:ascii="Calibri" w:hAnsi="Calibri"/>
          <w:sz w:val="28"/>
          <w:szCs w:val="28"/>
        </w:rPr>
        <w:t>anche nel lavoro</w:t>
      </w:r>
      <w:r w:rsidR="00EF7D21" w:rsidRPr="00EF7D21">
        <w:rPr>
          <w:rFonts w:ascii="Calibri" w:hAnsi="Calibri"/>
          <w:sz w:val="28"/>
          <w:szCs w:val="28"/>
        </w:rPr>
        <w:t xml:space="preserve">: avere accanto a me due persone super professionali ma "smitizzanti" come Luca e Max mi ha tranquillizzato molto e mi ha permesso, </w:t>
      </w:r>
      <w:r>
        <w:rPr>
          <w:rFonts w:ascii="Calibri" w:hAnsi="Calibri"/>
          <w:sz w:val="28"/>
          <w:szCs w:val="28"/>
        </w:rPr>
        <w:t>credo, di dare il meglio di me.</w:t>
      </w:r>
    </w:p>
    <w:p w:rsidR="00A20739" w:rsidRDefault="00A20739" w:rsidP="000D2AD1">
      <w:pPr>
        <w:spacing w:line="276" w:lineRule="auto"/>
        <w:jc w:val="both"/>
        <w:rPr>
          <w:rFonts w:ascii="Calibri" w:hAnsi="Calibri"/>
          <w:sz w:val="28"/>
          <w:szCs w:val="28"/>
        </w:rPr>
      </w:pPr>
    </w:p>
    <w:p w:rsidR="00A20739" w:rsidRDefault="00A20739" w:rsidP="000D2AD1">
      <w:pPr>
        <w:spacing w:line="276" w:lineRule="auto"/>
        <w:jc w:val="both"/>
        <w:rPr>
          <w:rFonts w:ascii="Calibri" w:hAnsi="Calibri"/>
          <w:sz w:val="28"/>
          <w:szCs w:val="28"/>
        </w:rPr>
      </w:pPr>
    </w:p>
    <w:p w:rsidR="00EF7D21" w:rsidRDefault="00EF7D21" w:rsidP="000D2AD1">
      <w:pPr>
        <w:spacing w:line="276" w:lineRule="auto"/>
        <w:jc w:val="both"/>
        <w:rPr>
          <w:rFonts w:ascii="Calibri" w:hAnsi="Calibri"/>
          <w:i/>
          <w:sz w:val="28"/>
          <w:szCs w:val="28"/>
        </w:rPr>
      </w:pPr>
      <w:r w:rsidRPr="003A0952">
        <w:rPr>
          <w:rFonts w:ascii="Calibri" w:hAnsi="Calibri"/>
          <w:i/>
          <w:sz w:val="28"/>
          <w:szCs w:val="28"/>
        </w:rPr>
        <w:lastRenderedPageBreak/>
        <w:t xml:space="preserve">Secondo lei "Poli opposti" è una commedia insolita </w:t>
      </w:r>
      <w:r w:rsidR="003A0952">
        <w:rPr>
          <w:rFonts w:ascii="Calibri" w:hAnsi="Calibri"/>
          <w:i/>
          <w:sz w:val="28"/>
          <w:szCs w:val="28"/>
        </w:rPr>
        <w:t>nell'attuale panorama italiano?</w:t>
      </w:r>
    </w:p>
    <w:p w:rsidR="003A0952" w:rsidRPr="003A0952" w:rsidRDefault="003A0952" w:rsidP="000D2AD1">
      <w:pPr>
        <w:spacing w:line="276" w:lineRule="auto"/>
        <w:jc w:val="both"/>
        <w:rPr>
          <w:rFonts w:ascii="Calibri" w:hAnsi="Calibri"/>
          <w:i/>
          <w:sz w:val="28"/>
          <w:szCs w:val="28"/>
        </w:rPr>
      </w:pPr>
    </w:p>
    <w:p w:rsid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Sì, in Italia non se ne vedono spesso di commedie così, credo sia molto inte</w:t>
      </w:r>
      <w:r w:rsidR="00387611">
        <w:rPr>
          <w:rFonts w:ascii="Calibri" w:hAnsi="Calibri"/>
          <w:sz w:val="28"/>
          <w:szCs w:val="28"/>
        </w:rPr>
        <w:t xml:space="preserve">rnazionale anche </w:t>
      </w:r>
      <w:r w:rsidR="00EF7D21" w:rsidRPr="00EF7D21">
        <w:rPr>
          <w:rFonts w:ascii="Calibri" w:hAnsi="Calibri"/>
          <w:sz w:val="28"/>
          <w:szCs w:val="28"/>
        </w:rPr>
        <w:t xml:space="preserve">grazie allo stile di Max </w:t>
      </w:r>
      <w:r>
        <w:rPr>
          <w:rFonts w:ascii="Calibri" w:hAnsi="Calibri"/>
          <w:sz w:val="28"/>
          <w:szCs w:val="28"/>
        </w:rPr>
        <w:t xml:space="preserve">che </w:t>
      </w:r>
      <w:r w:rsidR="00EF7D21" w:rsidRPr="00EF7D21">
        <w:rPr>
          <w:rFonts w:ascii="Calibri" w:hAnsi="Calibri"/>
          <w:sz w:val="28"/>
          <w:szCs w:val="28"/>
        </w:rPr>
        <w:t>omaggia la commedia sofisticata americana del passato, non è volgare ma è sem</w:t>
      </w:r>
      <w:r>
        <w:rPr>
          <w:rFonts w:ascii="Calibri" w:hAnsi="Calibri"/>
          <w:sz w:val="28"/>
          <w:szCs w:val="28"/>
        </w:rPr>
        <w:t xml:space="preserve">pre sottile e poi è romantica, e </w:t>
      </w:r>
      <w:r w:rsidR="00EF7D21" w:rsidRPr="00EF7D21">
        <w:rPr>
          <w:rFonts w:ascii="Calibri" w:hAnsi="Calibri"/>
          <w:sz w:val="28"/>
          <w:szCs w:val="28"/>
        </w:rPr>
        <w:t xml:space="preserve">va bene così, il romanticismo a volte può sembrare poco originale ma porta sempre </w:t>
      </w:r>
      <w:r>
        <w:rPr>
          <w:rFonts w:ascii="Calibri" w:hAnsi="Calibri"/>
          <w:sz w:val="28"/>
          <w:szCs w:val="28"/>
        </w:rPr>
        <w:t>con sé una forza salutare e delicata.</w:t>
      </w:r>
    </w:p>
    <w:p w:rsidR="003A0952" w:rsidRPr="00EF7D21" w:rsidRDefault="003A0952" w:rsidP="000D2AD1">
      <w:pPr>
        <w:spacing w:line="276" w:lineRule="auto"/>
        <w:jc w:val="both"/>
        <w:rPr>
          <w:rFonts w:ascii="Calibri" w:hAnsi="Calibri"/>
          <w:sz w:val="28"/>
          <w:szCs w:val="28"/>
        </w:rPr>
      </w:pPr>
    </w:p>
    <w:p w:rsidR="00EF7D21" w:rsidRPr="003A0952" w:rsidRDefault="00EF7D21" w:rsidP="000D2AD1">
      <w:pPr>
        <w:spacing w:line="276" w:lineRule="auto"/>
        <w:jc w:val="both"/>
        <w:rPr>
          <w:rFonts w:ascii="Calibri" w:hAnsi="Calibri"/>
          <w:i/>
          <w:sz w:val="28"/>
          <w:szCs w:val="28"/>
        </w:rPr>
      </w:pPr>
      <w:r w:rsidRPr="003A0952">
        <w:rPr>
          <w:rFonts w:ascii="Calibri" w:hAnsi="Calibri"/>
          <w:i/>
          <w:sz w:val="28"/>
          <w:szCs w:val="28"/>
        </w:rPr>
        <w:t>Come ri</w:t>
      </w:r>
      <w:r w:rsidR="003A0952">
        <w:rPr>
          <w:rFonts w:ascii="Calibri" w:hAnsi="Calibri"/>
          <w:i/>
          <w:sz w:val="28"/>
          <w:szCs w:val="28"/>
        </w:rPr>
        <w:t>corda il periodo delle riprese?</w:t>
      </w:r>
    </w:p>
    <w:p w:rsidR="003A0952" w:rsidRDefault="003A0952" w:rsidP="000D2AD1">
      <w:pPr>
        <w:spacing w:line="276" w:lineRule="auto"/>
        <w:jc w:val="both"/>
        <w:rPr>
          <w:rFonts w:ascii="Calibri" w:hAnsi="Calibri"/>
          <w:sz w:val="28"/>
          <w:szCs w:val="28"/>
        </w:rPr>
      </w:pPr>
      <w:r>
        <w:rPr>
          <w:rFonts w:ascii="Calibri" w:hAnsi="Calibri"/>
          <w:sz w:val="28"/>
          <w:szCs w:val="28"/>
        </w:rPr>
        <w:tab/>
      </w:r>
    </w:p>
    <w:p w:rsidR="003A0952"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 xml:space="preserve">Certi momenti particolarmente impegnativi sono stati quelli delle  scene ambientate in tribunale dove dovevo portare in scena questa donna tutta d’un pezzo che parla velocemente e non mostra mai nessuna indecisione perché si è costruita una corazza che non si scalfisce: su quelle sequenze ho dovuto lavorare tanto, ricordo la preparazione emotiva per arrivare a quelle giornate in cui dovevo tirare fuori questi elementi nuovi per me in modo inedito e diverso, eravamo tutti consapevoli che quello sarebbe stato il momento in cui saremmo riusciti a definire in profondità il mio personaggio e le sue caratteristiche che la portavano ad essere così rigida e algida. </w:t>
      </w:r>
    </w:p>
    <w:p w:rsidR="00EF7D21" w:rsidRP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 xml:space="preserve">Max  e il direttore artistico </w:t>
      </w:r>
      <w:proofErr w:type="spellStart"/>
      <w:r w:rsidR="00EF7D21" w:rsidRPr="00EF7D21">
        <w:rPr>
          <w:rFonts w:ascii="Calibri" w:hAnsi="Calibri"/>
          <w:sz w:val="28"/>
          <w:szCs w:val="28"/>
        </w:rPr>
        <w:t>Marilù</w:t>
      </w:r>
      <w:proofErr w:type="spellEnd"/>
      <w:r w:rsidR="00EF7D21" w:rsidRPr="00EF7D21">
        <w:rPr>
          <w:rFonts w:ascii="Calibri" w:hAnsi="Calibri"/>
          <w:sz w:val="28"/>
          <w:szCs w:val="28"/>
        </w:rPr>
        <w:t xml:space="preserve"> mi parlavano da tanto di Claudia come se fosse una persona  reale e me la descrivevano così bene, con riferimenti così tangibili, che mi sono lasciata guidare affidandomi completamente a loro, capivo quello che avevano in mente perché conoscevamo molto meglio di me questa donna. </w:t>
      </w:r>
    </w:p>
    <w:p w:rsid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Del periodo della lavorazione ricordo soprattutto un clima di costante divertimento, durante le riprese abbiamo riso tantissimo, abbiamo vissuto momenti allegri e magici  grazie ad un gruppo di lavoro che è stato in grado di mu</w:t>
      </w:r>
      <w:r>
        <w:rPr>
          <w:rFonts w:ascii="Calibri" w:hAnsi="Calibri"/>
          <w:sz w:val="28"/>
          <w:szCs w:val="28"/>
        </w:rPr>
        <w:t>oversi bene in felice sintonia.</w:t>
      </w:r>
    </w:p>
    <w:p w:rsidR="003A0952" w:rsidRPr="00EF7D21" w:rsidRDefault="003A0952" w:rsidP="000D2AD1">
      <w:pPr>
        <w:spacing w:line="276" w:lineRule="auto"/>
        <w:jc w:val="both"/>
        <w:rPr>
          <w:rFonts w:ascii="Calibri" w:hAnsi="Calibri"/>
          <w:sz w:val="28"/>
          <w:szCs w:val="28"/>
        </w:rPr>
      </w:pPr>
    </w:p>
    <w:p w:rsidR="00EF7D21" w:rsidRPr="003A0952" w:rsidRDefault="00EF7D21" w:rsidP="000D2AD1">
      <w:pPr>
        <w:spacing w:line="276" w:lineRule="auto"/>
        <w:jc w:val="both"/>
        <w:rPr>
          <w:rFonts w:ascii="Calibri" w:hAnsi="Calibri"/>
          <w:i/>
          <w:sz w:val="28"/>
          <w:szCs w:val="28"/>
        </w:rPr>
      </w:pPr>
      <w:r w:rsidRPr="003A0952">
        <w:rPr>
          <w:rFonts w:ascii="Calibri" w:hAnsi="Calibri"/>
          <w:i/>
          <w:sz w:val="28"/>
          <w:szCs w:val="28"/>
        </w:rPr>
        <w:t>Avevate la possibilità di modificare strada facendo qualco</w:t>
      </w:r>
      <w:r w:rsidR="00813F34">
        <w:rPr>
          <w:rFonts w:ascii="Calibri" w:hAnsi="Calibri"/>
          <w:i/>
          <w:sz w:val="28"/>
          <w:szCs w:val="28"/>
        </w:rPr>
        <w:t>sa dei dialoghi e delle scene</w:t>
      </w:r>
      <w:bookmarkStart w:id="0" w:name="_GoBack"/>
      <w:bookmarkEnd w:id="0"/>
      <w:r w:rsidR="003A0952">
        <w:rPr>
          <w:rFonts w:ascii="Calibri" w:hAnsi="Calibri"/>
          <w:i/>
          <w:sz w:val="28"/>
          <w:szCs w:val="28"/>
        </w:rPr>
        <w:t>?</w:t>
      </w:r>
    </w:p>
    <w:p w:rsidR="003A0952" w:rsidRDefault="003A0952" w:rsidP="000D2AD1">
      <w:pPr>
        <w:spacing w:line="276" w:lineRule="auto"/>
        <w:jc w:val="both"/>
        <w:rPr>
          <w:rFonts w:ascii="Calibri" w:hAnsi="Calibri"/>
          <w:sz w:val="28"/>
          <w:szCs w:val="28"/>
        </w:rPr>
      </w:pPr>
    </w:p>
    <w:p w:rsidR="00EF7D21" w:rsidRPr="00EF7D21" w:rsidRDefault="003A0952" w:rsidP="000D2AD1">
      <w:pPr>
        <w:spacing w:line="276" w:lineRule="auto"/>
        <w:jc w:val="both"/>
        <w:rPr>
          <w:rFonts w:ascii="Calibri" w:hAnsi="Calibri"/>
          <w:sz w:val="28"/>
          <w:szCs w:val="28"/>
        </w:rPr>
      </w:pPr>
      <w:r>
        <w:rPr>
          <w:rFonts w:ascii="Calibri" w:hAnsi="Calibri"/>
          <w:sz w:val="28"/>
          <w:szCs w:val="28"/>
        </w:rPr>
        <w:tab/>
      </w:r>
      <w:r w:rsidR="00EF7D21" w:rsidRPr="00EF7D21">
        <w:rPr>
          <w:rFonts w:ascii="Calibri" w:hAnsi="Calibri"/>
          <w:sz w:val="28"/>
          <w:szCs w:val="28"/>
        </w:rPr>
        <w:t>Parlavamo sempre della psicologia dei personaggi, di quello che vedevamo noi e che vedeva lui</w:t>
      </w:r>
      <w:r w:rsidR="004147A0">
        <w:rPr>
          <w:rFonts w:ascii="Calibri" w:hAnsi="Calibri"/>
          <w:sz w:val="28"/>
          <w:szCs w:val="28"/>
        </w:rPr>
        <w:t>, di uno o dell'altro;</w:t>
      </w:r>
      <w:r w:rsidR="00EF7D21" w:rsidRPr="00EF7D21">
        <w:rPr>
          <w:rFonts w:ascii="Calibri" w:hAnsi="Calibri"/>
          <w:sz w:val="28"/>
          <w:szCs w:val="28"/>
        </w:rPr>
        <w:t xml:space="preserve"> abbiamo avuto modo di analizzare bene alcune scene e in gener</w:t>
      </w:r>
      <w:r>
        <w:rPr>
          <w:rFonts w:ascii="Calibri" w:hAnsi="Calibri"/>
          <w:sz w:val="28"/>
          <w:szCs w:val="28"/>
        </w:rPr>
        <w:t>ale avevamo la libertà di agire, M</w:t>
      </w:r>
      <w:r w:rsidR="00EF7D21" w:rsidRPr="00EF7D21">
        <w:rPr>
          <w:rFonts w:ascii="Calibri" w:hAnsi="Calibri"/>
          <w:sz w:val="28"/>
          <w:szCs w:val="28"/>
        </w:rPr>
        <w:t xml:space="preserve">ax era </w:t>
      </w:r>
      <w:r>
        <w:rPr>
          <w:rFonts w:ascii="Calibri" w:hAnsi="Calibri"/>
          <w:sz w:val="28"/>
          <w:szCs w:val="28"/>
        </w:rPr>
        <w:t xml:space="preserve">sempre </w:t>
      </w:r>
      <w:r w:rsidR="00EF7D21" w:rsidRPr="00EF7D21">
        <w:rPr>
          <w:rFonts w:ascii="Calibri" w:hAnsi="Calibri"/>
          <w:sz w:val="28"/>
          <w:szCs w:val="28"/>
        </w:rPr>
        <w:t xml:space="preserve">pronto ad accogliere un'eventuale innovazione utile </w:t>
      </w:r>
      <w:r>
        <w:rPr>
          <w:rFonts w:ascii="Calibri" w:hAnsi="Calibri"/>
          <w:sz w:val="28"/>
          <w:szCs w:val="28"/>
        </w:rPr>
        <w:t>ma anche ad</w:t>
      </w:r>
      <w:r w:rsidR="00EF7D21" w:rsidRPr="00EF7D21">
        <w:rPr>
          <w:rFonts w:ascii="Calibri" w:hAnsi="Calibri"/>
          <w:sz w:val="28"/>
          <w:szCs w:val="28"/>
        </w:rPr>
        <w:t xml:space="preserve"> evitarla se n</w:t>
      </w:r>
      <w:r w:rsidR="00A85125">
        <w:rPr>
          <w:rFonts w:ascii="Calibri" w:hAnsi="Calibri"/>
          <w:sz w:val="28"/>
          <w:szCs w:val="28"/>
        </w:rPr>
        <w:t xml:space="preserve">on era sulla giusta </w:t>
      </w:r>
      <w:r>
        <w:rPr>
          <w:rFonts w:ascii="Calibri" w:hAnsi="Calibri"/>
          <w:sz w:val="28"/>
          <w:szCs w:val="28"/>
        </w:rPr>
        <w:t>linea.</w:t>
      </w:r>
    </w:p>
    <w:p w:rsidR="00EF7D21" w:rsidRDefault="00EF7D21" w:rsidP="000D2AD1">
      <w:pPr>
        <w:spacing w:line="276" w:lineRule="auto"/>
      </w:pPr>
    </w:p>
    <w:p w:rsidR="005D768F" w:rsidRDefault="005D768F" w:rsidP="00E71FA8">
      <w:pPr>
        <w:spacing w:line="276" w:lineRule="auto"/>
        <w:jc w:val="center"/>
        <w:rPr>
          <w:rFonts w:asciiTheme="majorHAnsi" w:hAnsiTheme="majorHAnsi"/>
          <w:b/>
          <w:sz w:val="36"/>
          <w:szCs w:val="36"/>
          <w:u w:val="single"/>
        </w:rPr>
      </w:pPr>
    </w:p>
    <w:p w:rsidR="00A20739" w:rsidRDefault="00A20739" w:rsidP="00932B30">
      <w:pPr>
        <w:spacing w:line="276" w:lineRule="auto"/>
        <w:jc w:val="center"/>
        <w:rPr>
          <w:rFonts w:asciiTheme="majorHAnsi" w:hAnsiTheme="majorHAnsi"/>
          <w:b/>
          <w:sz w:val="36"/>
          <w:szCs w:val="36"/>
          <w:u w:val="single"/>
        </w:rPr>
      </w:pPr>
    </w:p>
    <w:p w:rsidR="00E71FA8" w:rsidRPr="00932B30" w:rsidRDefault="000D7439" w:rsidP="00932B30">
      <w:pPr>
        <w:spacing w:line="276" w:lineRule="auto"/>
        <w:jc w:val="center"/>
        <w:rPr>
          <w:rFonts w:asciiTheme="majorHAnsi" w:hAnsiTheme="majorHAnsi"/>
          <w:b/>
          <w:sz w:val="36"/>
          <w:szCs w:val="36"/>
          <w:u w:val="single"/>
        </w:rPr>
      </w:pPr>
      <w:r w:rsidRPr="00E71FA8">
        <w:rPr>
          <w:rFonts w:asciiTheme="majorHAnsi" w:hAnsiTheme="majorHAnsi"/>
          <w:b/>
          <w:sz w:val="36"/>
          <w:szCs w:val="36"/>
          <w:u w:val="single"/>
        </w:rPr>
        <w:lastRenderedPageBreak/>
        <w:t>IL CAST</w:t>
      </w:r>
    </w:p>
    <w:p w:rsidR="000D7439" w:rsidRPr="00043279" w:rsidRDefault="000D7439" w:rsidP="00546A44">
      <w:pPr>
        <w:spacing w:line="276" w:lineRule="auto"/>
        <w:jc w:val="both"/>
        <w:rPr>
          <w:rFonts w:asciiTheme="majorHAnsi" w:hAnsiTheme="majorHAnsi"/>
          <w:b/>
        </w:rPr>
      </w:pPr>
    </w:p>
    <w:p w:rsidR="00210291" w:rsidRPr="00210291" w:rsidRDefault="000D7439" w:rsidP="00210291">
      <w:pPr>
        <w:spacing w:line="276" w:lineRule="auto"/>
        <w:jc w:val="both"/>
        <w:rPr>
          <w:rFonts w:asciiTheme="majorHAnsi" w:hAnsiTheme="majorHAnsi"/>
          <w:b/>
          <w:i/>
          <w:sz w:val="28"/>
          <w:szCs w:val="28"/>
        </w:rPr>
      </w:pPr>
      <w:r w:rsidRPr="00043279">
        <w:rPr>
          <w:rFonts w:asciiTheme="majorHAnsi" w:hAnsiTheme="majorHAnsi"/>
          <w:b/>
          <w:sz w:val="28"/>
          <w:szCs w:val="28"/>
        </w:rPr>
        <w:t xml:space="preserve">Luca Argentero – </w:t>
      </w:r>
      <w:r w:rsidRPr="00043279">
        <w:rPr>
          <w:rFonts w:asciiTheme="majorHAnsi" w:hAnsiTheme="majorHAnsi"/>
          <w:b/>
          <w:i/>
          <w:sz w:val="28"/>
          <w:szCs w:val="28"/>
        </w:rPr>
        <w:t>Stefano Parisi</w:t>
      </w:r>
    </w:p>
    <w:p w:rsidR="00932B30" w:rsidRPr="002C439D" w:rsidRDefault="006E03DB" w:rsidP="00210291">
      <w:pPr>
        <w:spacing w:line="276" w:lineRule="auto"/>
        <w:jc w:val="both"/>
        <w:rPr>
          <w:rFonts w:asciiTheme="majorHAnsi" w:hAnsiTheme="majorHAnsi"/>
          <w:b/>
          <w:i/>
          <w:sz w:val="28"/>
          <w:szCs w:val="28"/>
        </w:rPr>
      </w:pPr>
      <w:r>
        <w:rPr>
          <w:rFonts w:asciiTheme="majorHAnsi" w:eastAsia="Times New Roman" w:hAnsiTheme="majorHAnsi"/>
          <w:i/>
          <w:iCs/>
          <w:color w:val="000000"/>
        </w:rPr>
        <w:t>“</w:t>
      </w:r>
      <w:r w:rsidR="00932B30" w:rsidRPr="00043279">
        <w:rPr>
          <w:rFonts w:asciiTheme="majorHAnsi" w:eastAsia="Times New Roman" w:hAnsiTheme="majorHAnsi"/>
          <w:i/>
          <w:iCs/>
          <w:color w:val="000000"/>
        </w:rPr>
        <w:t xml:space="preserve">Ci crederesti tu? Tutto sto casino per colpa di una donna. Non c’è niente da </w:t>
      </w:r>
      <w:r w:rsidR="00932B30">
        <w:rPr>
          <w:rFonts w:asciiTheme="majorHAnsi" w:eastAsia="Times New Roman" w:hAnsiTheme="majorHAnsi"/>
          <w:i/>
          <w:iCs/>
          <w:color w:val="000000"/>
        </w:rPr>
        <w:t>fare, ce l’hanno nel Dna</w:t>
      </w:r>
      <w:r>
        <w:rPr>
          <w:rFonts w:asciiTheme="majorHAnsi" w:eastAsia="Times New Roman" w:hAnsiTheme="majorHAnsi"/>
          <w:i/>
          <w:iCs/>
          <w:color w:val="000000"/>
        </w:rPr>
        <w:t>”</w:t>
      </w:r>
      <w:r w:rsidR="00932B30" w:rsidRPr="00043279">
        <w:rPr>
          <w:rFonts w:asciiTheme="majorHAnsi" w:eastAsia="Times New Roman" w:hAnsiTheme="majorHAnsi"/>
          <w:i/>
          <w:iCs/>
          <w:color w:val="000000"/>
        </w:rPr>
        <w:t xml:space="preserve"> </w:t>
      </w:r>
    </w:p>
    <w:p w:rsidR="000D7439" w:rsidRPr="00043279" w:rsidRDefault="000D7439" w:rsidP="00546A44">
      <w:pPr>
        <w:spacing w:line="276" w:lineRule="auto"/>
        <w:jc w:val="both"/>
        <w:rPr>
          <w:rFonts w:asciiTheme="majorHAnsi" w:hAnsiTheme="majorHAnsi"/>
          <w:b/>
        </w:rPr>
      </w:pPr>
    </w:p>
    <w:tbl>
      <w:tblPr>
        <w:tblW w:w="0" w:type="auto"/>
        <w:tblLook w:val="00A0"/>
      </w:tblPr>
      <w:tblGrid>
        <w:gridCol w:w="1039"/>
        <w:gridCol w:w="5623"/>
        <w:gridCol w:w="3220"/>
      </w:tblGrid>
      <w:tr w:rsidR="000D7439" w:rsidRPr="00043279" w:rsidTr="0065493C">
        <w:tc>
          <w:tcPr>
            <w:tcW w:w="6662" w:type="dxa"/>
            <w:gridSpan w:val="2"/>
          </w:tcPr>
          <w:p w:rsidR="000D7439" w:rsidRPr="00043279" w:rsidRDefault="000D7439" w:rsidP="00546A44">
            <w:pPr>
              <w:spacing w:line="276" w:lineRule="auto"/>
              <w:jc w:val="both"/>
              <w:rPr>
                <w:rFonts w:asciiTheme="majorHAnsi" w:hAnsiTheme="majorHAnsi"/>
                <w:b/>
              </w:rPr>
            </w:pPr>
            <w:r w:rsidRPr="00043279">
              <w:rPr>
                <w:rFonts w:asciiTheme="majorHAnsi" w:hAnsiTheme="majorHAnsi"/>
                <w:b/>
              </w:rPr>
              <w:t>CINEMA</w:t>
            </w:r>
          </w:p>
        </w:tc>
        <w:tc>
          <w:tcPr>
            <w:tcW w:w="3220" w:type="dxa"/>
          </w:tcPr>
          <w:p w:rsidR="000D7439" w:rsidRPr="00043279" w:rsidRDefault="000D7439" w:rsidP="00546A44">
            <w:pPr>
              <w:spacing w:line="276" w:lineRule="auto"/>
              <w:jc w:val="both"/>
              <w:rPr>
                <w:rFonts w:asciiTheme="majorHAnsi" w:hAnsiTheme="majorHAnsi"/>
                <w:b/>
              </w:rPr>
            </w:pPr>
            <w:r w:rsidRPr="00043279">
              <w:rPr>
                <w:rFonts w:asciiTheme="majorHAnsi" w:hAnsiTheme="majorHAnsi"/>
                <w:b/>
              </w:rPr>
              <w:t>REGIA</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2015</w:t>
            </w:r>
          </w:p>
        </w:tc>
        <w:tc>
          <w:tcPr>
            <w:tcW w:w="5623" w:type="dxa"/>
          </w:tcPr>
          <w:p w:rsidR="000D7439" w:rsidRPr="00043279" w:rsidRDefault="00FC4FEE" w:rsidP="00546A44">
            <w:pPr>
              <w:spacing w:line="276" w:lineRule="auto"/>
              <w:jc w:val="both"/>
              <w:rPr>
                <w:rFonts w:asciiTheme="majorHAnsi" w:hAnsiTheme="majorHAnsi"/>
              </w:rPr>
            </w:pPr>
            <w:r w:rsidRPr="00043279">
              <w:rPr>
                <w:rFonts w:asciiTheme="majorHAnsi" w:hAnsiTheme="majorHAnsi"/>
              </w:rPr>
              <w:t>Poli opposti</w:t>
            </w:r>
          </w:p>
        </w:tc>
        <w:tc>
          <w:tcPr>
            <w:tcW w:w="3220" w:type="dxa"/>
          </w:tcPr>
          <w:p w:rsidR="000D7439" w:rsidRPr="00043279" w:rsidRDefault="00077F40" w:rsidP="00546A44">
            <w:pPr>
              <w:spacing w:line="276" w:lineRule="auto"/>
              <w:jc w:val="both"/>
              <w:rPr>
                <w:rFonts w:asciiTheme="majorHAnsi" w:hAnsiTheme="majorHAnsi"/>
              </w:rPr>
            </w:pPr>
            <w:r w:rsidRPr="00043279">
              <w:rPr>
                <w:rFonts w:asciiTheme="majorHAnsi" w:hAnsiTheme="majorHAnsi"/>
              </w:rPr>
              <w:t>M. Croci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w:t>
            </w:r>
            <w:r w:rsidR="00FC4FEE" w:rsidRPr="00043279">
              <w:rPr>
                <w:rFonts w:asciiTheme="majorHAnsi" w:hAnsiTheme="majorHAnsi"/>
              </w:rPr>
              <w:t>5</w:t>
            </w:r>
          </w:p>
        </w:tc>
        <w:tc>
          <w:tcPr>
            <w:tcW w:w="5623" w:type="dxa"/>
          </w:tcPr>
          <w:p w:rsidR="000D7439" w:rsidRPr="00043279" w:rsidRDefault="00FC4FEE" w:rsidP="00546A44">
            <w:pPr>
              <w:spacing w:line="276" w:lineRule="auto"/>
              <w:jc w:val="both"/>
              <w:rPr>
                <w:rFonts w:asciiTheme="majorHAnsi" w:hAnsiTheme="majorHAnsi"/>
              </w:rPr>
            </w:pPr>
            <w:r w:rsidRPr="00043279">
              <w:rPr>
                <w:rFonts w:asciiTheme="majorHAnsi" w:hAnsiTheme="majorHAnsi"/>
              </w:rPr>
              <w:t>Noi e la Giulia</w:t>
            </w:r>
          </w:p>
        </w:tc>
        <w:tc>
          <w:tcPr>
            <w:tcW w:w="3220" w:type="dxa"/>
          </w:tcPr>
          <w:p w:rsidR="000D7439" w:rsidRPr="00043279" w:rsidRDefault="00077F40" w:rsidP="00546A44">
            <w:pPr>
              <w:spacing w:line="276" w:lineRule="auto"/>
              <w:jc w:val="both"/>
              <w:rPr>
                <w:rFonts w:asciiTheme="majorHAnsi" w:hAnsiTheme="majorHAnsi"/>
              </w:rPr>
            </w:pPr>
            <w:r w:rsidRPr="00043279">
              <w:rPr>
                <w:rFonts w:asciiTheme="majorHAnsi" w:hAnsiTheme="majorHAnsi"/>
              </w:rPr>
              <w:t>E. Leo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2014</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Fratelli Unici</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A. M. Federici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Un boss in salotto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 Miniero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 xml:space="preserve">Cha </w:t>
            </w:r>
            <w:proofErr w:type="spellStart"/>
            <w:r w:rsidRPr="00043279">
              <w:rPr>
                <w:rFonts w:asciiTheme="majorHAnsi" w:hAnsiTheme="majorHAnsi"/>
              </w:rPr>
              <w:t>Cha</w:t>
            </w:r>
            <w:proofErr w:type="spellEnd"/>
            <w:r w:rsidRPr="00043279">
              <w:rPr>
                <w:rFonts w:asciiTheme="majorHAnsi" w:hAnsiTheme="majorHAnsi"/>
              </w:rPr>
              <w:t xml:space="preserve"> </w:t>
            </w:r>
            <w:proofErr w:type="spellStart"/>
            <w:r w:rsidRPr="00043279">
              <w:rPr>
                <w:rFonts w:asciiTheme="majorHAnsi" w:hAnsiTheme="majorHAnsi"/>
              </w:rPr>
              <w:t>Cha</w:t>
            </w:r>
            <w:proofErr w:type="spellEnd"/>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 Risi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Bianca come il latte rossa come il sangue</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G. Campiotti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Il cecchino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 Placido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Gladiatori a Roma (</w:t>
            </w:r>
            <w:r w:rsidR="00E05869" w:rsidRPr="00043279">
              <w:rPr>
                <w:rFonts w:asciiTheme="majorHAnsi" w:hAnsiTheme="majorHAnsi"/>
              </w:rPr>
              <w:t>animazione, voice talent di Timo</w:t>
            </w:r>
            <w:r w:rsidRPr="00043279">
              <w:rPr>
                <w:rFonts w:asciiTheme="majorHAnsi" w:hAnsiTheme="majorHAnsi"/>
              </w:rPr>
              <w:t>)</w:t>
            </w:r>
          </w:p>
        </w:tc>
        <w:tc>
          <w:tcPr>
            <w:tcW w:w="3220" w:type="dxa"/>
          </w:tcPr>
          <w:p w:rsidR="000D7439" w:rsidRPr="00043279" w:rsidRDefault="00E05869" w:rsidP="00546A44">
            <w:pPr>
              <w:spacing w:line="276" w:lineRule="auto"/>
              <w:jc w:val="both"/>
              <w:rPr>
                <w:rFonts w:asciiTheme="majorHAnsi" w:hAnsiTheme="majorHAnsi"/>
              </w:rPr>
            </w:pPr>
            <w:r w:rsidRPr="00043279">
              <w:rPr>
                <w:rFonts w:asciiTheme="majorHAnsi" w:hAnsiTheme="majorHAnsi"/>
              </w:rPr>
              <w:t xml:space="preserve">I. </w:t>
            </w:r>
            <w:proofErr w:type="spellStart"/>
            <w:r w:rsidRPr="00043279">
              <w:rPr>
                <w:rFonts w:asciiTheme="majorHAnsi" w:hAnsiTheme="majorHAnsi"/>
              </w:rPr>
              <w:t>Straffi</w:t>
            </w:r>
            <w:proofErr w:type="spellEnd"/>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E la chiamano estate</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P. Franchi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Lezioni di cioccolato 2</w:t>
            </w:r>
          </w:p>
        </w:tc>
        <w:tc>
          <w:tcPr>
            <w:tcW w:w="3220" w:type="dxa"/>
          </w:tcPr>
          <w:p w:rsidR="000D7439" w:rsidRPr="00043279" w:rsidRDefault="000329D0" w:rsidP="00546A44">
            <w:pPr>
              <w:spacing w:line="276" w:lineRule="auto"/>
              <w:jc w:val="both"/>
              <w:rPr>
                <w:rFonts w:asciiTheme="majorHAnsi" w:hAnsiTheme="majorHAnsi"/>
              </w:rPr>
            </w:pPr>
            <w:r w:rsidRPr="00043279">
              <w:rPr>
                <w:rFonts w:asciiTheme="majorHAnsi" w:hAnsiTheme="majorHAnsi"/>
              </w:rPr>
              <w:t xml:space="preserve">A. Maria </w:t>
            </w:r>
            <w:r w:rsidR="000D7439" w:rsidRPr="00043279">
              <w:rPr>
                <w:rFonts w:asciiTheme="majorHAnsi" w:hAnsiTheme="majorHAnsi"/>
              </w:rPr>
              <w:t>Federici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546A44">
            <w:pPr>
              <w:spacing w:line="276" w:lineRule="auto"/>
              <w:jc w:val="both"/>
              <w:rPr>
                <w:rFonts w:asciiTheme="majorHAnsi" w:hAnsiTheme="majorHAnsi"/>
                <w:lang w:val="en-US"/>
              </w:rPr>
            </w:pPr>
            <w:r w:rsidRPr="00043279">
              <w:rPr>
                <w:rFonts w:asciiTheme="majorHAnsi" w:hAnsiTheme="majorHAnsi"/>
                <w:lang w:val="en-US"/>
              </w:rPr>
              <w:t>Hop (</w:t>
            </w:r>
            <w:proofErr w:type="spellStart"/>
            <w:r w:rsidR="00E05869" w:rsidRPr="00043279">
              <w:rPr>
                <w:rFonts w:asciiTheme="majorHAnsi" w:hAnsiTheme="majorHAnsi"/>
                <w:lang w:val="en-US"/>
              </w:rPr>
              <w:t>animazione</w:t>
            </w:r>
            <w:proofErr w:type="spellEnd"/>
            <w:r w:rsidR="00C7588A" w:rsidRPr="00043279">
              <w:rPr>
                <w:rFonts w:asciiTheme="majorHAnsi" w:hAnsiTheme="majorHAnsi"/>
                <w:lang w:val="en-US"/>
              </w:rPr>
              <w:t xml:space="preserve">, voice talent Fred </w:t>
            </w:r>
            <w:proofErr w:type="spellStart"/>
            <w:r w:rsidR="00C7588A" w:rsidRPr="00043279">
              <w:rPr>
                <w:rFonts w:asciiTheme="majorHAnsi" w:hAnsiTheme="majorHAnsi"/>
                <w:lang w:val="en-US"/>
              </w:rPr>
              <w:t>DeLepris</w:t>
            </w:r>
            <w:proofErr w:type="spellEnd"/>
            <w:r w:rsidRPr="00043279">
              <w:rPr>
                <w:rFonts w:asciiTheme="majorHAnsi" w:hAnsiTheme="majorHAnsi"/>
                <w:lang w:val="en-US"/>
              </w:rPr>
              <w:t>)</w:t>
            </w:r>
          </w:p>
        </w:tc>
        <w:tc>
          <w:tcPr>
            <w:tcW w:w="3220" w:type="dxa"/>
          </w:tcPr>
          <w:p w:rsidR="000D7439" w:rsidRPr="00043279" w:rsidRDefault="00C7588A" w:rsidP="00546A44">
            <w:pPr>
              <w:spacing w:line="276" w:lineRule="auto"/>
              <w:jc w:val="both"/>
              <w:rPr>
                <w:rFonts w:asciiTheme="majorHAnsi" w:hAnsiTheme="majorHAnsi"/>
              </w:rPr>
            </w:pPr>
            <w:r w:rsidRPr="00043279">
              <w:rPr>
                <w:rFonts w:asciiTheme="majorHAnsi" w:hAnsiTheme="majorHAnsi"/>
              </w:rPr>
              <w:t>Tim Hill</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La donna della mia vita</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 Lucini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Mangia, prega, ama</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R. Murphy</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C’è chi dice no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G. Avellino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Oggi Sposi</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 Lucini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2008</w:t>
            </w:r>
          </w:p>
        </w:tc>
        <w:tc>
          <w:tcPr>
            <w:tcW w:w="5623" w:type="dxa"/>
          </w:tcPr>
          <w:p w:rsidR="000D7439" w:rsidRPr="00043279" w:rsidRDefault="000329D0" w:rsidP="00546A44">
            <w:pPr>
              <w:spacing w:line="276" w:lineRule="auto"/>
              <w:jc w:val="both"/>
              <w:rPr>
                <w:rFonts w:asciiTheme="majorHAnsi" w:hAnsiTheme="majorHAnsi"/>
              </w:rPr>
            </w:pPr>
            <w:r w:rsidRPr="00043279">
              <w:rPr>
                <w:rFonts w:asciiTheme="majorHAnsi" w:hAnsiTheme="majorHAnsi"/>
              </w:rPr>
              <w:t>Il Grande s</w:t>
            </w:r>
            <w:r w:rsidR="000D7439" w:rsidRPr="00043279">
              <w:rPr>
                <w:rFonts w:asciiTheme="majorHAnsi" w:hAnsiTheme="majorHAnsi"/>
              </w:rPr>
              <w:t>ogno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 Placido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Diverso da chi?</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 xml:space="preserve">U. </w:t>
            </w:r>
            <w:proofErr w:type="spellStart"/>
            <w:r w:rsidRPr="00043279">
              <w:rPr>
                <w:rFonts w:asciiTheme="majorHAnsi" w:hAnsiTheme="majorHAnsi"/>
              </w:rPr>
              <w:t>Carteni</w:t>
            </w:r>
            <w:proofErr w:type="spellEnd"/>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Solo un padre</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 Lucini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Beverly Hills Chihuahua (</w:t>
            </w:r>
            <w:r w:rsidR="00E05869" w:rsidRPr="00043279">
              <w:rPr>
                <w:rFonts w:asciiTheme="majorHAnsi" w:hAnsiTheme="majorHAnsi"/>
              </w:rPr>
              <w:t>doppiaggio)</w:t>
            </w:r>
          </w:p>
        </w:tc>
        <w:tc>
          <w:tcPr>
            <w:tcW w:w="3220" w:type="dxa"/>
          </w:tcPr>
          <w:p w:rsidR="000D7439" w:rsidRPr="00043279" w:rsidRDefault="00E05869" w:rsidP="00546A44">
            <w:pPr>
              <w:spacing w:line="276" w:lineRule="auto"/>
              <w:jc w:val="both"/>
              <w:rPr>
                <w:rFonts w:asciiTheme="majorHAnsi" w:hAnsiTheme="majorHAnsi"/>
              </w:rPr>
            </w:pPr>
            <w:r w:rsidRPr="00043279">
              <w:rPr>
                <w:rFonts w:asciiTheme="majorHAnsi" w:hAnsiTheme="majorHAnsi"/>
              </w:rPr>
              <w:t xml:space="preserve">R. </w:t>
            </w:r>
            <w:proofErr w:type="spellStart"/>
            <w:r w:rsidRPr="00043279">
              <w:rPr>
                <w:rFonts w:asciiTheme="majorHAnsi" w:hAnsiTheme="majorHAnsi"/>
              </w:rPr>
              <w:t>Gosnell</w:t>
            </w:r>
            <w:proofErr w:type="spellEnd"/>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2007</w:t>
            </w:r>
          </w:p>
        </w:tc>
        <w:tc>
          <w:tcPr>
            <w:tcW w:w="5623" w:type="dxa"/>
          </w:tcPr>
          <w:p w:rsidR="000D7439" w:rsidRPr="00043279" w:rsidRDefault="000329D0" w:rsidP="00546A44">
            <w:pPr>
              <w:spacing w:line="276" w:lineRule="auto"/>
              <w:jc w:val="both"/>
              <w:rPr>
                <w:rFonts w:asciiTheme="majorHAnsi" w:hAnsiTheme="majorHAnsi"/>
              </w:rPr>
            </w:pPr>
            <w:r w:rsidRPr="00043279">
              <w:rPr>
                <w:rFonts w:asciiTheme="majorHAnsi" w:hAnsiTheme="majorHAnsi"/>
              </w:rPr>
              <w:t>Lezioni di c</w:t>
            </w:r>
            <w:r w:rsidR="000D7439" w:rsidRPr="00043279">
              <w:rPr>
                <w:rFonts w:asciiTheme="majorHAnsi" w:hAnsiTheme="majorHAnsi"/>
              </w:rPr>
              <w:t>ioccolato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U. Capellini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Saturno Contro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 xml:space="preserve">F. </w:t>
            </w:r>
            <w:proofErr w:type="spellStart"/>
            <w:r w:rsidRPr="00043279">
              <w:rPr>
                <w:rFonts w:asciiTheme="majorHAnsi" w:hAnsiTheme="majorHAnsi"/>
              </w:rPr>
              <w:t>Ozpetek</w:t>
            </w:r>
            <w:proofErr w:type="spellEnd"/>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A Casa Nostra</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F. Comencini</w:t>
            </w:r>
          </w:p>
        </w:tc>
      </w:tr>
      <w:tr w:rsidR="000D7439" w:rsidRPr="00043279" w:rsidTr="0065493C">
        <w:trPr>
          <w:trHeight w:val="665"/>
        </w:trPr>
        <w:tc>
          <w:tcPr>
            <w:tcW w:w="6662" w:type="dxa"/>
            <w:gridSpan w:val="2"/>
          </w:tcPr>
          <w:p w:rsidR="0065493C" w:rsidRDefault="0065493C" w:rsidP="00546A44">
            <w:pPr>
              <w:spacing w:line="276" w:lineRule="auto"/>
              <w:jc w:val="both"/>
              <w:rPr>
                <w:rFonts w:asciiTheme="majorHAnsi" w:hAnsiTheme="majorHAnsi"/>
                <w:b/>
              </w:rPr>
            </w:pPr>
          </w:p>
          <w:p w:rsidR="000D7439" w:rsidRPr="00043279" w:rsidRDefault="000D7439" w:rsidP="00546A44">
            <w:pPr>
              <w:spacing w:line="276" w:lineRule="auto"/>
              <w:jc w:val="both"/>
              <w:rPr>
                <w:rFonts w:asciiTheme="majorHAnsi" w:hAnsiTheme="majorHAnsi"/>
                <w:b/>
              </w:rPr>
            </w:pPr>
            <w:r w:rsidRPr="00043279">
              <w:rPr>
                <w:rFonts w:asciiTheme="majorHAnsi" w:hAnsiTheme="majorHAnsi"/>
                <w:b/>
              </w:rPr>
              <w:t>TELEVISIONE</w:t>
            </w:r>
          </w:p>
        </w:tc>
        <w:tc>
          <w:tcPr>
            <w:tcW w:w="3220" w:type="dxa"/>
          </w:tcPr>
          <w:p w:rsidR="000D7439" w:rsidRPr="00043279" w:rsidRDefault="000D7439" w:rsidP="00546A44">
            <w:pPr>
              <w:spacing w:line="276" w:lineRule="auto"/>
              <w:jc w:val="both"/>
              <w:rPr>
                <w:rFonts w:asciiTheme="majorHAnsi" w:hAnsiTheme="majorHAnsi"/>
                <w:b/>
              </w:rPr>
            </w:pP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2015</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Malavita (cortometraggio)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A.</w:t>
            </w:r>
            <w:r w:rsidR="000329D0" w:rsidRPr="00043279">
              <w:rPr>
                <w:rFonts w:asciiTheme="majorHAnsi" w:hAnsiTheme="majorHAnsi"/>
              </w:rPr>
              <w:t xml:space="preserve"> </w:t>
            </w:r>
            <w:r w:rsidRPr="00043279">
              <w:rPr>
                <w:rFonts w:asciiTheme="majorHAnsi" w:hAnsiTheme="majorHAnsi"/>
              </w:rPr>
              <w:t>Licata</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2015</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Ragion di Stato</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M. Pontecorvo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Pericolo Ver</w:t>
            </w:r>
            <w:r w:rsidR="000329D0" w:rsidRPr="00043279">
              <w:rPr>
                <w:rFonts w:asciiTheme="majorHAnsi" w:hAnsiTheme="majorHAnsi"/>
              </w:rPr>
              <w:t xml:space="preserve">ticale (serie 8 puntate per Sky </w:t>
            </w:r>
            <w:r w:rsidRPr="00043279">
              <w:rPr>
                <w:rFonts w:asciiTheme="majorHAnsi" w:hAnsiTheme="majorHAnsi"/>
              </w:rPr>
              <w:t>Uno)</w:t>
            </w:r>
          </w:p>
        </w:tc>
        <w:tc>
          <w:tcPr>
            <w:tcW w:w="3220" w:type="dxa"/>
          </w:tcPr>
          <w:p w:rsidR="000D7439" w:rsidRPr="00043279" w:rsidRDefault="000329D0" w:rsidP="00546A44">
            <w:pPr>
              <w:spacing w:line="276" w:lineRule="auto"/>
              <w:jc w:val="both"/>
              <w:rPr>
                <w:rFonts w:asciiTheme="majorHAnsi" w:hAnsiTheme="majorHAnsi"/>
              </w:rPr>
            </w:pPr>
            <w:r w:rsidRPr="00043279">
              <w:rPr>
                <w:rFonts w:asciiTheme="majorHAnsi" w:hAnsiTheme="majorHAnsi"/>
              </w:rPr>
              <w:t>Prodotto e condotto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Tiberio Mitri – Il Campione e la Miss</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A. Longoni</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La Baronessa di Carini</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U. Marino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Carabinieri 6</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S. Martino</w:t>
            </w:r>
          </w:p>
        </w:tc>
      </w:tr>
      <w:tr w:rsidR="000329D0" w:rsidRPr="00043279" w:rsidTr="0065493C">
        <w:tc>
          <w:tcPr>
            <w:tcW w:w="1039" w:type="dxa"/>
          </w:tcPr>
          <w:p w:rsidR="000329D0" w:rsidRPr="00043279" w:rsidRDefault="000329D0" w:rsidP="00546A44">
            <w:pPr>
              <w:spacing w:line="276" w:lineRule="auto"/>
              <w:jc w:val="both"/>
              <w:rPr>
                <w:rFonts w:asciiTheme="majorHAnsi" w:hAnsiTheme="majorHAnsi"/>
              </w:rPr>
            </w:pPr>
            <w:r w:rsidRPr="00043279">
              <w:rPr>
                <w:rFonts w:asciiTheme="majorHAnsi" w:hAnsiTheme="majorHAnsi"/>
              </w:rPr>
              <w:t>2005</w:t>
            </w:r>
          </w:p>
        </w:tc>
        <w:tc>
          <w:tcPr>
            <w:tcW w:w="5623" w:type="dxa"/>
          </w:tcPr>
          <w:p w:rsidR="000329D0" w:rsidRPr="00043279" w:rsidRDefault="00FC4FEE" w:rsidP="00546A44">
            <w:pPr>
              <w:spacing w:line="276" w:lineRule="auto"/>
              <w:jc w:val="both"/>
              <w:rPr>
                <w:rFonts w:asciiTheme="majorHAnsi" w:hAnsiTheme="majorHAnsi"/>
                <w:lang w:val="en-US"/>
              </w:rPr>
            </w:pPr>
            <w:r w:rsidRPr="00043279">
              <w:rPr>
                <w:rFonts w:asciiTheme="majorHAnsi" w:hAnsiTheme="majorHAnsi"/>
                <w:lang w:val="en-US"/>
              </w:rPr>
              <w:t>Sky</w:t>
            </w:r>
            <w:r w:rsidR="00E05869" w:rsidRPr="00043279">
              <w:rPr>
                <w:rFonts w:asciiTheme="majorHAnsi" w:hAnsiTheme="majorHAnsi"/>
                <w:lang w:val="en-US"/>
              </w:rPr>
              <w:t xml:space="preserve"> </w:t>
            </w:r>
            <w:r w:rsidRPr="00043279">
              <w:rPr>
                <w:rFonts w:asciiTheme="majorHAnsi" w:hAnsiTheme="majorHAnsi"/>
                <w:lang w:val="en-US"/>
              </w:rPr>
              <w:t>C</w:t>
            </w:r>
            <w:r w:rsidR="000329D0" w:rsidRPr="00043279">
              <w:rPr>
                <w:rFonts w:asciiTheme="majorHAnsi" w:hAnsiTheme="majorHAnsi"/>
                <w:lang w:val="en-US"/>
              </w:rPr>
              <w:t>ine</w:t>
            </w:r>
            <w:r w:rsidR="00E05869" w:rsidRPr="00043279">
              <w:rPr>
                <w:rFonts w:asciiTheme="majorHAnsi" w:hAnsiTheme="majorHAnsi"/>
                <w:lang w:val="en-US"/>
              </w:rPr>
              <w:t xml:space="preserve"> N</w:t>
            </w:r>
            <w:r w:rsidR="000329D0" w:rsidRPr="00043279">
              <w:rPr>
                <w:rFonts w:asciiTheme="majorHAnsi" w:hAnsiTheme="majorHAnsi"/>
                <w:lang w:val="en-US"/>
              </w:rPr>
              <w:t>ews (Sky Cinema1)</w:t>
            </w:r>
          </w:p>
        </w:tc>
        <w:tc>
          <w:tcPr>
            <w:tcW w:w="3220" w:type="dxa"/>
          </w:tcPr>
          <w:p w:rsidR="000329D0" w:rsidRPr="00043279" w:rsidRDefault="000329D0" w:rsidP="00546A44">
            <w:pPr>
              <w:spacing w:line="276" w:lineRule="auto"/>
              <w:jc w:val="both"/>
              <w:rPr>
                <w:rFonts w:asciiTheme="majorHAnsi" w:hAnsiTheme="majorHAnsi"/>
              </w:rPr>
            </w:pPr>
            <w:r w:rsidRPr="00043279">
              <w:rPr>
                <w:rFonts w:asciiTheme="majorHAnsi" w:hAnsiTheme="majorHAnsi"/>
              </w:rPr>
              <w:t xml:space="preserve">Condotto con </w:t>
            </w:r>
            <w:proofErr w:type="spellStart"/>
            <w:r w:rsidRPr="00043279">
              <w:rPr>
                <w:rFonts w:asciiTheme="majorHAnsi" w:hAnsiTheme="majorHAnsi"/>
              </w:rPr>
              <w:t>S.Felberbaum</w:t>
            </w:r>
            <w:proofErr w:type="spellEnd"/>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Carabinieri 5</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S. Martino</w:t>
            </w: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2004</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Carabinieri 4</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 xml:space="preserve">R. </w:t>
            </w:r>
            <w:proofErr w:type="spellStart"/>
            <w:r w:rsidRPr="00043279">
              <w:rPr>
                <w:rFonts w:asciiTheme="majorHAnsi" w:hAnsiTheme="majorHAnsi"/>
              </w:rPr>
              <w:t>Mertes</w:t>
            </w:r>
            <w:proofErr w:type="spellEnd"/>
          </w:p>
        </w:tc>
      </w:tr>
      <w:tr w:rsidR="000D7439" w:rsidRPr="00043279" w:rsidTr="0065493C">
        <w:tc>
          <w:tcPr>
            <w:tcW w:w="6662" w:type="dxa"/>
            <w:gridSpan w:val="2"/>
          </w:tcPr>
          <w:p w:rsidR="00043279" w:rsidRDefault="00043279" w:rsidP="00546A44">
            <w:pPr>
              <w:spacing w:line="276" w:lineRule="auto"/>
              <w:jc w:val="both"/>
              <w:rPr>
                <w:rFonts w:asciiTheme="majorHAnsi" w:hAnsiTheme="majorHAnsi"/>
                <w:b/>
              </w:rPr>
            </w:pPr>
          </w:p>
          <w:p w:rsidR="000D7439" w:rsidRPr="00043279" w:rsidRDefault="000D7439" w:rsidP="00546A44">
            <w:pPr>
              <w:spacing w:line="276" w:lineRule="auto"/>
              <w:jc w:val="both"/>
              <w:rPr>
                <w:rFonts w:asciiTheme="majorHAnsi" w:hAnsiTheme="majorHAnsi"/>
                <w:b/>
              </w:rPr>
            </w:pPr>
            <w:r w:rsidRPr="00043279">
              <w:rPr>
                <w:rFonts w:asciiTheme="majorHAnsi" w:hAnsiTheme="majorHAnsi"/>
                <w:b/>
              </w:rPr>
              <w:t>TEATRO</w:t>
            </w:r>
          </w:p>
        </w:tc>
        <w:tc>
          <w:tcPr>
            <w:tcW w:w="3220" w:type="dxa"/>
          </w:tcPr>
          <w:p w:rsidR="000D7439" w:rsidRPr="00043279" w:rsidRDefault="000D7439" w:rsidP="00546A44">
            <w:pPr>
              <w:spacing w:line="276" w:lineRule="auto"/>
              <w:jc w:val="both"/>
              <w:rPr>
                <w:rFonts w:asciiTheme="majorHAnsi" w:hAnsiTheme="majorHAnsi"/>
              </w:rPr>
            </w:pPr>
          </w:p>
        </w:tc>
      </w:tr>
      <w:tr w:rsidR="000D7439" w:rsidRPr="00043279" w:rsidTr="0065493C">
        <w:tc>
          <w:tcPr>
            <w:tcW w:w="1039"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2010/11</w:t>
            </w:r>
          </w:p>
        </w:tc>
        <w:tc>
          <w:tcPr>
            <w:tcW w:w="5623"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Shakespeare in love</w:t>
            </w:r>
          </w:p>
        </w:tc>
        <w:tc>
          <w:tcPr>
            <w:tcW w:w="3220" w:type="dxa"/>
          </w:tcPr>
          <w:p w:rsidR="000D7439" w:rsidRPr="00043279" w:rsidRDefault="000D7439" w:rsidP="00546A44">
            <w:pPr>
              <w:spacing w:line="276" w:lineRule="auto"/>
              <w:jc w:val="both"/>
              <w:rPr>
                <w:rFonts w:asciiTheme="majorHAnsi" w:hAnsiTheme="majorHAnsi"/>
              </w:rPr>
            </w:pPr>
            <w:r w:rsidRPr="00043279">
              <w:rPr>
                <w:rFonts w:asciiTheme="majorHAnsi" w:hAnsiTheme="majorHAnsi"/>
              </w:rPr>
              <w:t>N. Scorza</w:t>
            </w:r>
          </w:p>
        </w:tc>
      </w:tr>
    </w:tbl>
    <w:p w:rsidR="000D7439" w:rsidRDefault="000D7439" w:rsidP="00210291">
      <w:pPr>
        <w:spacing w:line="276" w:lineRule="auto"/>
        <w:contextualSpacing/>
        <w:jc w:val="both"/>
        <w:rPr>
          <w:rFonts w:asciiTheme="majorHAnsi" w:hAnsiTheme="majorHAnsi"/>
          <w:b/>
          <w:i/>
          <w:sz w:val="28"/>
          <w:szCs w:val="28"/>
        </w:rPr>
      </w:pPr>
      <w:r w:rsidRPr="00043279">
        <w:rPr>
          <w:rFonts w:asciiTheme="majorHAnsi" w:hAnsiTheme="majorHAnsi"/>
          <w:b/>
          <w:sz w:val="28"/>
          <w:szCs w:val="28"/>
        </w:rPr>
        <w:lastRenderedPageBreak/>
        <w:t xml:space="preserve">Sarah </w:t>
      </w:r>
      <w:proofErr w:type="spellStart"/>
      <w:r w:rsidRPr="00043279">
        <w:rPr>
          <w:rFonts w:asciiTheme="majorHAnsi" w:hAnsiTheme="majorHAnsi"/>
          <w:b/>
          <w:sz w:val="28"/>
          <w:szCs w:val="28"/>
        </w:rPr>
        <w:t>Felberbaum</w:t>
      </w:r>
      <w:proofErr w:type="spellEnd"/>
      <w:r w:rsidRPr="00043279">
        <w:rPr>
          <w:rFonts w:asciiTheme="majorHAnsi" w:hAnsiTheme="majorHAnsi"/>
          <w:b/>
          <w:sz w:val="28"/>
          <w:szCs w:val="28"/>
        </w:rPr>
        <w:t xml:space="preserve"> – </w:t>
      </w:r>
      <w:r w:rsidRPr="00043279">
        <w:rPr>
          <w:rFonts w:asciiTheme="majorHAnsi" w:hAnsiTheme="majorHAnsi"/>
          <w:b/>
          <w:i/>
          <w:sz w:val="28"/>
          <w:szCs w:val="28"/>
        </w:rPr>
        <w:t xml:space="preserve">Claudia </w:t>
      </w:r>
      <w:proofErr w:type="spellStart"/>
      <w:r w:rsidRPr="00043279">
        <w:rPr>
          <w:rFonts w:asciiTheme="majorHAnsi" w:hAnsiTheme="majorHAnsi"/>
          <w:b/>
          <w:i/>
          <w:sz w:val="28"/>
          <w:szCs w:val="28"/>
        </w:rPr>
        <w:t>Torrini</w:t>
      </w:r>
      <w:proofErr w:type="spellEnd"/>
    </w:p>
    <w:p w:rsidR="00924CFC" w:rsidRPr="00043279" w:rsidRDefault="006E03DB" w:rsidP="00BE7470">
      <w:pPr>
        <w:spacing w:line="276" w:lineRule="auto"/>
        <w:contextualSpacing/>
        <w:jc w:val="both"/>
        <w:rPr>
          <w:rFonts w:asciiTheme="majorHAnsi" w:eastAsia="Times New Roman" w:hAnsiTheme="majorHAnsi"/>
          <w:color w:val="000000"/>
          <w:sz w:val="20"/>
          <w:szCs w:val="20"/>
        </w:rPr>
      </w:pPr>
      <w:r>
        <w:rPr>
          <w:rFonts w:asciiTheme="majorHAnsi" w:eastAsia="Times New Roman" w:hAnsiTheme="majorHAnsi"/>
          <w:i/>
          <w:iCs/>
          <w:color w:val="000000"/>
        </w:rPr>
        <w:t>“</w:t>
      </w:r>
      <w:r w:rsidR="00924CFC">
        <w:rPr>
          <w:rFonts w:asciiTheme="majorHAnsi" w:eastAsia="Times New Roman" w:hAnsiTheme="majorHAnsi"/>
          <w:i/>
          <w:iCs/>
          <w:color w:val="000000"/>
        </w:rPr>
        <w:t xml:space="preserve">Quelli come te </w:t>
      </w:r>
      <w:r w:rsidR="00924CFC" w:rsidRPr="00043279">
        <w:rPr>
          <w:rFonts w:asciiTheme="majorHAnsi" w:eastAsia="Times New Roman" w:hAnsiTheme="majorHAnsi"/>
          <w:i/>
          <w:iCs/>
          <w:color w:val="000000"/>
        </w:rPr>
        <w:t>quando vedono una</w:t>
      </w:r>
      <w:r w:rsidR="00924CFC" w:rsidRPr="00043279">
        <w:rPr>
          <w:rFonts w:asciiTheme="majorHAnsi" w:eastAsia="Times New Roman" w:hAnsiTheme="majorHAnsi"/>
          <w:color w:val="000000"/>
          <w:sz w:val="20"/>
          <w:szCs w:val="20"/>
        </w:rPr>
        <w:t xml:space="preserve"> </w:t>
      </w:r>
      <w:r w:rsidR="00924CFC" w:rsidRPr="00043279">
        <w:rPr>
          <w:rFonts w:asciiTheme="majorHAnsi" w:eastAsia="Times New Roman" w:hAnsiTheme="majorHAnsi"/>
          <w:i/>
          <w:iCs/>
          <w:color w:val="000000"/>
        </w:rPr>
        <w:t xml:space="preserve">donna in fila le passano davanti, quelli come </w:t>
      </w:r>
      <w:r w:rsidR="00924CFC">
        <w:rPr>
          <w:rFonts w:asciiTheme="majorHAnsi" w:eastAsia="Times New Roman" w:hAnsiTheme="majorHAnsi"/>
          <w:i/>
          <w:iCs/>
          <w:color w:val="000000"/>
        </w:rPr>
        <w:t>te</w:t>
      </w:r>
      <w:r w:rsidR="00924CFC" w:rsidRPr="00043279">
        <w:rPr>
          <w:rFonts w:asciiTheme="majorHAnsi" w:eastAsia="Times New Roman" w:hAnsiTheme="majorHAnsi"/>
          <w:i/>
          <w:iCs/>
          <w:color w:val="000000"/>
        </w:rPr>
        <w:t xml:space="preserve"> pensano che noi donne siamo prive di senso dell’orientamento,</w:t>
      </w:r>
      <w:r w:rsidR="00924CFC">
        <w:rPr>
          <w:rFonts w:asciiTheme="majorHAnsi" w:eastAsia="Times New Roman" w:hAnsiTheme="majorHAnsi"/>
          <w:i/>
          <w:iCs/>
          <w:color w:val="000000"/>
        </w:rPr>
        <w:t xml:space="preserve"> </w:t>
      </w:r>
      <w:r w:rsidR="00924CFC" w:rsidRPr="00043279">
        <w:rPr>
          <w:rFonts w:asciiTheme="majorHAnsi" w:eastAsia="Times New Roman" w:hAnsiTheme="majorHAnsi"/>
          <w:i/>
          <w:iCs/>
          <w:color w:val="000000"/>
        </w:rPr>
        <w:t>che non sappiamo guidare e che siamo incapaci di disti</w:t>
      </w:r>
      <w:r w:rsidR="008D6004">
        <w:rPr>
          <w:rFonts w:asciiTheme="majorHAnsi" w:eastAsia="Times New Roman" w:hAnsiTheme="majorHAnsi"/>
          <w:i/>
          <w:iCs/>
          <w:color w:val="000000"/>
        </w:rPr>
        <w:t>nguere la destra dalla sinistra</w:t>
      </w:r>
      <w:r>
        <w:rPr>
          <w:rFonts w:asciiTheme="majorHAnsi" w:eastAsia="Times New Roman" w:hAnsiTheme="majorHAnsi"/>
          <w:i/>
          <w:iCs/>
          <w:color w:val="000000"/>
        </w:rPr>
        <w:t>”</w:t>
      </w:r>
      <w:r w:rsidR="00924CFC" w:rsidRPr="00043279">
        <w:rPr>
          <w:rFonts w:asciiTheme="majorHAnsi" w:eastAsia="Times New Roman" w:hAnsiTheme="majorHAnsi"/>
          <w:i/>
          <w:iCs/>
          <w:color w:val="000000"/>
        </w:rPr>
        <w:t xml:space="preserve">. </w:t>
      </w:r>
    </w:p>
    <w:p w:rsidR="000D7439" w:rsidRPr="00210291" w:rsidRDefault="00924CFC" w:rsidP="00924CFC">
      <w:pPr>
        <w:jc w:val="center"/>
        <w:rPr>
          <w:rFonts w:asciiTheme="majorHAnsi" w:hAnsiTheme="majorHAnsi"/>
          <w:b/>
        </w:rPr>
      </w:pPr>
      <w:r w:rsidRPr="00043279">
        <w:rPr>
          <w:rFonts w:asciiTheme="majorHAnsi" w:hAnsiTheme="majorHAnsi"/>
          <w:b/>
          <w:sz w:val="32"/>
          <w:szCs w:val="32"/>
          <w:u w:val="single"/>
        </w:rPr>
        <w:br/>
      </w:r>
    </w:p>
    <w:tbl>
      <w:tblPr>
        <w:tblW w:w="0" w:type="auto"/>
        <w:tblLook w:val="00A0"/>
      </w:tblPr>
      <w:tblGrid>
        <w:gridCol w:w="1011"/>
        <w:gridCol w:w="5623"/>
        <w:gridCol w:w="3220"/>
      </w:tblGrid>
      <w:tr w:rsidR="000D7439" w:rsidRPr="00043279" w:rsidTr="000D7439">
        <w:tc>
          <w:tcPr>
            <w:tcW w:w="6634" w:type="dxa"/>
            <w:gridSpan w:val="2"/>
          </w:tcPr>
          <w:p w:rsidR="000D7439" w:rsidRPr="00043279" w:rsidRDefault="000D7439" w:rsidP="000D7439">
            <w:pPr>
              <w:jc w:val="both"/>
              <w:rPr>
                <w:rFonts w:asciiTheme="majorHAnsi" w:hAnsiTheme="majorHAnsi"/>
                <w:b/>
              </w:rPr>
            </w:pPr>
            <w:r w:rsidRPr="00043279">
              <w:rPr>
                <w:rFonts w:asciiTheme="majorHAnsi" w:hAnsiTheme="majorHAnsi"/>
                <w:b/>
              </w:rPr>
              <w:t>CINEMA</w:t>
            </w:r>
          </w:p>
        </w:tc>
        <w:tc>
          <w:tcPr>
            <w:tcW w:w="3220" w:type="dxa"/>
          </w:tcPr>
          <w:p w:rsidR="000D7439" w:rsidRPr="00043279" w:rsidRDefault="000D7439" w:rsidP="000D7439">
            <w:pPr>
              <w:jc w:val="both"/>
              <w:rPr>
                <w:rFonts w:asciiTheme="majorHAnsi" w:hAnsiTheme="majorHAnsi"/>
                <w:b/>
              </w:rPr>
            </w:pPr>
            <w:r w:rsidRPr="00043279">
              <w:rPr>
                <w:rFonts w:asciiTheme="majorHAnsi" w:hAnsiTheme="majorHAnsi"/>
                <w:b/>
              </w:rPr>
              <w:t>REGIA</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w:t>
            </w:r>
            <w:r w:rsidR="000E64FF" w:rsidRPr="00043279">
              <w:rPr>
                <w:rFonts w:asciiTheme="majorHAnsi" w:hAnsiTheme="majorHAnsi"/>
              </w:rPr>
              <w:t>5</w:t>
            </w:r>
          </w:p>
        </w:tc>
        <w:tc>
          <w:tcPr>
            <w:tcW w:w="5623" w:type="dxa"/>
          </w:tcPr>
          <w:p w:rsidR="000D7439" w:rsidRPr="00043279" w:rsidRDefault="004713A2" w:rsidP="000D7439">
            <w:pPr>
              <w:jc w:val="both"/>
              <w:rPr>
                <w:rFonts w:asciiTheme="majorHAnsi" w:hAnsiTheme="majorHAnsi"/>
              </w:rPr>
            </w:pPr>
            <w:r>
              <w:rPr>
                <w:rFonts w:asciiTheme="majorHAnsi" w:hAnsiTheme="majorHAnsi"/>
              </w:rPr>
              <w:t>Poli O</w:t>
            </w:r>
            <w:r w:rsidR="000D7439" w:rsidRPr="00043279">
              <w:rPr>
                <w:rFonts w:asciiTheme="majorHAnsi" w:hAnsiTheme="majorHAnsi"/>
              </w:rPr>
              <w:t>pposti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M. Croci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piccola impresa meridionale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Papaleo</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Il principe abusivo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A. </w:t>
            </w:r>
            <w:proofErr w:type="spellStart"/>
            <w:r w:rsidRPr="00043279">
              <w:rPr>
                <w:rFonts w:asciiTheme="majorHAnsi" w:hAnsiTheme="majorHAnsi"/>
              </w:rPr>
              <w:t>Siani</w:t>
            </w:r>
            <w:proofErr w:type="spellEnd"/>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Viva l’Italia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M.</w:t>
            </w:r>
            <w:r w:rsidR="000329D0" w:rsidRPr="00043279">
              <w:rPr>
                <w:rFonts w:asciiTheme="majorHAnsi" w:hAnsiTheme="majorHAnsi"/>
              </w:rPr>
              <w:t xml:space="preserve"> </w:t>
            </w:r>
            <w:r w:rsidRPr="00043279">
              <w:rPr>
                <w:rFonts w:asciiTheme="majorHAnsi" w:hAnsiTheme="majorHAnsi"/>
              </w:rPr>
              <w:t>Bruno</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Il gioiellino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A. </w:t>
            </w:r>
            <w:proofErr w:type="spellStart"/>
            <w:r w:rsidRPr="00043279">
              <w:rPr>
                <w:rFonts w:asciiTheme="majorHAnsi" w:hAnsiTheme="majorHAnsi"/>
              </w:rPr>
              <w:t>Molaioli</w:t>
            </w:r>
            <w:proofErr w:type="spellEnd"/>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Femmine contro maschi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F. Brizzi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Maschi contro femmine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F. Brizzi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Ti presento un amico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C. Vanzina</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Due vite per caso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F. </w:t>
            </w:r>
            <w:proofErr w:type="spellStart"/>
            <w:r w:rsidRPr="00043279">
              <w:rPr>
                <w:rFonts w:asciiTheme="majorHAnsi" w:hAnsiTheme="majorHAnsi"/>
              </w:rPr>
              <w:t>Aronadio</w:t>
            </w:r>
            <w:proofErr w:type="spellEnd"/>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Cardiofitness</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F. </w:t>
            </w:r>
            <w:proofErr w:type="spellStart"/>
            <w:r w:rsidRPr="00043279">
              <w:rPr>
                <w:rFonts w:asciiTheme="majorHAnsi" w:hAnsiTheme="majorHAnsi"/>
              </w:rPr>
              <w:t>Tagliavia</w:t>
            </w:r>
            <w:proofErr w:type="spellEnd"/>
          </w:p>
        </w:tc>
      </w:tr>
      <w:tr w:rsidR="000D7439" w:rsidRPr="00043279" w:rsidTr="000D7439">
        <w:trPr>
          <w:trHeight w:val="665"/>
        </w:trPr>
        <w:tc>
          <w:tcPr>
            <w:tcW w:w="6634" w:type="dxa"/>
            <w:gridSpan w:val="2"/>
          </w:tcPr>
          <w:p w:rsidR="000D7439" w:rsidRPr="00043279" w:rsidRDefault="000D7439"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TELEVISIONE</w:t>
            </w:r>
          </w:p>
        </w:tc>
        <w:tc>
          <w:tcPr>
            <w:tcW w:w="3220" w:type="dxa"/>
          </w:tcPr>
          <w:p w:rsidR="000D7439" w:rsidRPr="00043279" w:rsidRDefault="000D7439" w:rsidP="000D7439">
            <w:pPr>
              <w:jc w:val="both"/>
              <w:rPr>
                <w:rFonts w:asciiTheme="majorHAnsi" w:hAnsiTheme="majorHAnsi"/>
                <w:b/>
              </w:rPr>
            </w:pP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Il giovane Montalbano 2</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G. Tavarelli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Grande Famiglia 2</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Milani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Grande Famiglia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Milani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Caldo criminale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E. Puglielli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Caterina e le sue figlie 2</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Benvenuti, </w:t>
            </w:r>
            <w:proofErr w:type="spellStart"/>
            <w:r w:rsidRPr="00043279">
              <w:rPr>
                <w:rFonts w:asciiTheme="majorHAnsi" w:hAnsiTheme="majorHAnsi"/>
              </w:rPr>
              <w:t>Inturri</w:t>
            </w:r>
            <w:proofErr w:type="spellEnd"/>
            <w:r w:rsidRPr="00043279">
              <w:rPr>
                <w:rFonts w:asciiTheme="majorHAnsi" w:hAnsiTheme="majorHAnsi"/>
              </w:rPr>
              <w:t>, Mosca</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Mal’aria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P. Bianchini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Caravaggio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A. Longoni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Caterina e le sue figlie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F. </w:t>
            </w:r>
            <w:proofErr w:type="spellStart"/>
            <w:r w:rsidRPr="00043279">
              <w:rPr>
                <w:rFonts w:asciiTheme="majorHAnsi" w:hAnsiTheme="majorHAnsi"/>
              </w:rPr>
              <w:t>Jephcott</w:t>
            </w:r>
            <w:proofErr w:type="spellEnd"/>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Cuccioli di leone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G. Barilli</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Via Zanardi 33</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G. Serafini</w:t>
            </w:r>
          </w:p>
        </w:tc>
      </w:tr>
      <w:tr w:rsidR="000D7439" w:rsidRPr="00043279" w:rsidTr="000D7439">
        <w:tc>
          <w:tcPr>
            <w:tcW w:w="6634" w:type="dxa"/>
            <w:gridSpan w:val="2"/>
          </w:tcPr>
          <w:p w:rsidR="000D7439" w:rsidRPr="00043279" w:rsidRDefault="000D7439"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TRASMISSIONI TELEVISIVE</w:t>
            </w:r>
          </w:p>
        </w:tc>
        <w:tc>
          <w:tcPr>
            <w:tcW w:w="3220" w:type="dxa"/>
          </w:tcPr>
          <w:p w:rsidR="000D7439" w:rsidRPr="00043279" w:rsidRDefault="000D7439" w:rsidP="000D7439">
            <w:pPr>
              <w:jc w:val="both"/>
              <w:rPr>
                <w:rFonts w:asciiTheme="majorHAnsi" w:hAnsiTheme="majorHAnsi"/>
              </w:rPr>
            </w:pP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265FF0" w:rsidP="000D7439">
            <w:pPr>
              <w:jc w:val="both"/>
              <w:rPr>
                <w:rFonts w:asciiTheme="majorHAnsi" w:hAnsiTheme="majorHAnsi"/>
                <w:lang w:val="en-US"/>
              </w:rPr>
            </w:pPr>
            <w:r w:rsidRPr="00043279">
              <w:rPr>
                <w:rFonts w:asciiTheme="majorHAnsi" w:hAnsiTheme="majorHAnsi"/>
                <w:lang w:val="en-US"/>
              </w:rPr>
              <w:t>Sky</w:t>
            </w:r>
            <w:r w:rsidR="000E64FF" w:rsidRPr="00043279">
              <w:rPr>
                <w:rFonts w:asciiTheme="majorHAnsi" w:hAnsiTheme="majorHAnsi"/>
                <w:lang w:val="en-US"/>
              </w:rPr>
              <w:t xml:space="preserve"> </w:t>
            </w:r>
            <w:r w:rsidRPr="00043279">
              <w:rPr>
                <w:rFonts w:asciiTheme="majorHAnsi" w:hAnsiTheme="majorHAnsi"/>
                <w:lang w:val="en-US"/>
              </w:rPr>
              <w:t>C</w:t>
            </w:r>
            <w:r w:rsidR="000E64FF" w:rsidRPr="00043279">
              <w:rPr>
                <w:rFonts w:asciiTheme="majorHAnsi" w:hAnsiTheme="majorHAnsi"/>
                <w:lang w:val="en-US"/>
              </w:rPr>
              <w:t>ine News (Sky Cinema1)</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2003</w:t>
            </w:r>
          </w:p>
        </w:tc>
        <w:tc>
          <w:tcPr>
            <w:tcW w:w="5623" w:type="dxa"/>
          </w:tcPr>
          <w:p w:rsidR="000D7439" w:rsidRPr="00043279" w:rsidRDefault="000E64FF" w:rsidP="000E64FF">
            <w:pPr>
              <w:jc w:val="both"/>
              <w:rPr>
                <w:rFonts w:asciiTheme="majorHAnsi" w:hAnsiTheme="majorHAnsi"/>
              </w:rPr>
            </w:pPr>
            <w:r w:rsidRPr="00043279">
              <w:rPr>
                <w:rFonts w:asciiTheme="majorHAnsi" w:hAnsiTheme="majorHAnsi"/>
              </w:rPr>
              <w:t>Sanremo rock (Rai Due)</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2002</w:t>
            </w:r>
          </w:p>
        </w:tc>
        <w:tc>
          <w:tcPr>
            <w:tcW w:w="5623" w:type="dxa"/>
          </w:tcPr>
          <w:p w:rsidR="000D7439" w:rsidRPr="00043279" w:rsidRDefault="000D7439" w:rsidP="000E64FF">
            <w:pPr>
              <w:jc w:val="both"/>
              <w:rPr>
                <w:rFonts w:asciiTheme="majorHAnsi" w:hAnsiTheme="majorHAnsi"/>
              </w:rPr>
            </w:pPr>
            <w:r w:rsidRPr="00043279">
              <w:rPr>
                <w:rFonts w:asciiTheme="majorHAnsi" w:hAnsiTheme="majorHAnsi"/>
              </w:rPr>
              <w:t>Uno mattina estate (</w:t>
            </w:r>
            <w:r w:rsidR="000E64FF" w:rsidRPr="00043279">
              <w:rPr>
                <w:rFonts w:asciiTheme="majorHAnsi" w:hAnsiTheme="majorHAnsi"/>
              </w:rPr>
              <w:t>Rai Uno</w:t>
            </w:r>
            <w:r w:rsidRPr="00043279">
              <w:rPr>
                <w:rFonts w:asciiTheme="majorHAnsi" w:hAnsiTheme="majorHAnsi"/>
              </w:rPr>
              <w:t>)</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2002</w:t>
            </w:r>
          </w:p>
        </w:tc>
        <w:tc>
          <w:tcPr>
            <w:tcW w:w="5623" w:type="dxa"/>
          </w:tcPr>
          <w:p w:rsidR="000D7439" w:rsidRPr="00043279" w:rsidRDefault="000D7439" w:rsidP="000E64FF">
            <w:pPr>
              <w:jc w:val="both"/>
              <w:rPr>
                <w:rFonts w:asciiTheme="majorHAnsi" w:hAnsiTheme="majorHAnsi"/>
              </w:rPr>
            </w:pPr>
            <w:r w:rsidRPr="00043279">
              <w:rPr>
                <w:rFonts w:asciiTheme="majorHAnsi" w:hAnsiTheme="majorHAnsi"/>
              </w:rPr>
              <w:t>Sanremo internazionale (</w:t>
            </w:r>
            <w:r w:rsidR="000E64FF" w:rsidRPr="00043279">
              <w:rPr>
                <w:rFonts w:asciiTheme="majorHAnsi" w:hAnsiTheme="majorHAnsi"/>
              </w:rPr>
              <w:t xml:space="preserve">Rai </w:t>
            </w:r>
            <w:proofErr w:type="spellStart"/>
            <w:r w:rsidR="000E64FF" w:rsidRPr="00043279">
              <w:rPr>
                <w:rFonts w:asciiTheme="majorHAnsi" w:hAnsiTheme="majorHAnsi"/>
              </w:rPr>
              <w:t>Trade</w:t>
            </w:r>
            <w:proofErr w:type="spellEnd"/>
            <w:r w:rsidRPr="00043279">
              <w:rPr>
                <w:rFonts w:asciiTheme="majorHAnsi" w:hAnsiTheme="majorHAnsi"/>
              </w:rPr>
              <w:t>)</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E64FF">
            <w:pPr>
              <w:jc w:val="both"/>
              <w:rPr>
                <w:rFonts w:asciiTheme="majorHAnsi" w:hAnsiTheme="majorHAnsi"/>
              </w:rPr>
            </w:pPr>
            <w:r w:rsidRPr="00043279">
              <w:rPr>
                <w:rFonts w:asciiTheme="majorHAnsi" w:hAnsiTheme="majorHAnsi"/>
              </w:rPr>
              <w:t>Sanremo internazionale (</w:t>
            </w:r>
            <w:r w:rsidR="000E64FF" w:rsidRPr="00043279">
              <w:rPr>
                <w:rFonts w:asciiTheme="majorHAnsi" w:hAnsiTheme="majorHAnsi"/>
              </w:rPr>
              <w:t xml:space="preserve">Rai </w:t>
            </w:r>
            <w:proofErr w:type="spellStart"/>
            <w:r w:rsidR="000E64FF" w:rsidRPr="00043279">
              <w:rPr>
                <w:rFonts w:asciiTheme="majorHAnsi" w:hAnsiTheme="majorHAnsi"/>
              </w:rPr>
              <w:t>Trade</w:t>
            </w:r>
            <w:proofErr w:type="spellEnd"/>
            <w:r w:rsidRPr="00043279">
              <w:rPr>
                <w:rFonts w:asciiTheme="majorHAnsi" w:hAnsiTheme="majorHAnsi"/>
              </w:rPr>
              <w:t>)</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2000</w:t>
            </w:r>
          </w:p>
        </w:tc>
        <w:tc>
          <w:tcPr>
            <w:tcW w:w="5623" w:type="dxa"/>
          </w:tcPr>
          <w:p w:rsidR="000D7439" w:rsidRPr="00043279" w:rsidRDefault="000329D0" w:rsidP="000E64FF">
            <w:pPr>
              <w:jc w:val="both"/>
              <w:rPr>
                <w:rFonts w:asciiTheme="majorHAnsi" w:hAnsiTheme="majorHAnsi"/>
                <w:lang w:val="en-GB"/>
              </w:rPr>
            </w:pPr>
            <w:r w:rsidRPr="00043279">
              <w:rPr>
                <w:rFonts w:asciiTheme="majorHAnsi" w:hAnsiTheme="majorHAnsi"/>
                <w:lang w:val="en-GB"/>
              </w:rPr>
              <w:t xml:space="preserve">Top of the pops </w:t>
            </w:r>
            <w:r w:rsidRPr="00043279">
              <w:rPr>
                <w:rFonts w:asciiTheme="majorHAnsi" w:hAnsiTheme="majorHAnsi"/>
                <w:lang w:val="en-US"/>
              </w:rPr>
              <w:t>(</w:t>
            </w:r>
            <w:r w:rsidR="000E64FF" w:rsidRPr="00043279">
              <w:rPr>
                <w:rFonts w:asciiTheme="majorHAnsi" w:hAnsiTheme="majorHAnsi"/>
                <w:lang w:val="en-US"/>
              </w:rPr>
              <w:t>Rai Due</w:t>
            </w:r>
            <w:r w:rsidRPr="00043279">
              <w:rPr>
                <w:rFonts w:asciiTheme="majorHAnsi" w:hAnsiTheme="majorHAnsi"/>
                <w:lang w:val="en-US"/>
              </w:rPr>
              <w:t>)</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Conduttrice</w:t>
            </w:r>
          </w:p>
        </w:tc>
      </w:tr>
      <w:tr w:rsidR="000D7439" w:rsidRPr="00043279" w:rsidTr="000D7439">
        <w:tc>
          <w:tcPr>
            <w:tcW w:w="6634" w:type="dxa"/>
            <w:gridSpan w:val="2"/>
          </w:tcPr>
          <w:p w:rsidR="000D7439" w:rsidRPr="00043279" w:rsidRDefault="000D7439" w:rsidP="000D7439">
            <w:pPr>
              <w:jc w:val="both"/>
              <w:rPr>
                <w:rFonts w:asciiTheme="majorHAnsi" w:hAnsiTheme="majorHAnsi"/>
                <w:b/>
              </w:rPr>
            </w:pPr>
          </w:p>
        </w:tc>
        <w:tc>
          <w:tcPr>
            <w:tcW w:w="3220" w:type="dxa"/>
          </w:tcPr>
          <w:p w:rsidR="000D7439" w:rsidRPr="00043279" w:rsidRDefault="000D7439" w:rsidP="000D7439">
            <w:pPr>
              <w:jc w:val="both"/>
              <w:rPr>
                <w:rFonts w:asciiTheme="majorHAnsi" w:hAnsiTheme="majorHAnsi"/>
              </w:rPr>
            </w:pPr>
          </w:p>
        </w:tc>
      </w:tr>
      <w:tr w:rsidR="000D7439" w:rsidRPr="00043279" w:rsidTr="000D7439">
        <w:tc>
          <w:tcPr>
            <w:tcW w:w="6634" w:type="dxa"/>
            <w:gridSpan w:val="2"/>
          </w:tcPr>
          <w:p w:rsidR="000D7439" w:rsidRPr="00043279" w:rsidRDefault="000D7439" w:rsidP="000D7439">
            <w:pPr>
              <w:jc w:val="both"/>
              <w:rPr>
                <w:rFonts w:asciiTheme="majorHAnsi" w:hAnsiTheme="majorHAnsi"/>
                <w:b/>
              </w:rPr>
            </w:pPr>
            <w:r w:rsidRPr="00043279">
              <w:rPr>
                <w:rFonts w:asciiTheme="majorHAnsi" w:hAnsiTheme="majorHAnsi"/>
                <w:b/>
              </w:rPr>
              <w:t>SCRITTURA</w:t>
            </w:r>
          </w:p>
        </w:tc>
        <w:tc>
          <w:tcPr>
            <w:tcW w:w="3220" w:type="dxa"/>
          </w:tcPr>
          <w:p w:rsidR="000D7439" w:rsidRPr="00043279" w:rsidRDefault="000D7439" w:rsidP="000D7439">
            <w:pPr>
              <w:jc w:val="both"/>
              <w:rPr>
                <w:rFonts w:asciiTheme="majorHAnsi" w:hAnsiTheme="majorHAnsi"/>
              </w:rPr>
            </w:pPr>
          </w:p>
        </w:tc>
      </w:tr>
      <w:tr w:rsidR="000D7439" w:rsidRPr="00043279" w:rsidTr="000D7439">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Romanzo “BABYVOGUE”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Marsilio Editore</w:t>
            </w:r>
          </w:p>
        </w:tc>
      </w:tr>
    </w:tbl>
    <w:p w:rsidR="00A20739" w:rsidRDefault="00A20739" w:rsidP="000D7439">
      <w:pPr>
        <w:rPr>
          <w:rFonts w:asciiTheme="majorHAnsi" w:hAnsiTheme="majorHAnsi"/>
        </w:rPr>
      </w:pPr>
    </w:p>
    <w:p w:rsidR="00A20739" w:rsidRDefault="00A20739" w:rsidP="000D7439">
      <w:pPr>
        <w:rPr>
          <w:rFonts w:asciiTheme="majorHAnsi" w:hAnsiTheme="majorHAnsi"/>
        </w:rPr>
      </w:pPr>
    </w:p>
    <w:p w:rsidR="002C439D" w:rsidRPr="00210291" w:rsidRDefault="000D7439" w:rsidP="00210291">
      <w:pPr>
        <w:spacing w:line="276" w:lineRule="auto"/>
        <w:jc w:val="both"/>
        <w:rPr>
          <w:rFonts w:asciiTheme="majorHAnsi" w:hAnsiTheme="majorHAnsi"/>
          <w:b/>
          <w:i/>
          <w:sz w:val="28"/>
          <w:szCs w:val="28"/>
        </w:rPr>
      </w:pPr>
      <w:r w:rsidRPr="00043279">
        <w:rPr>
          <w:rFonts w:asciiTheme="majorHAnsi" w:hAnsiTheme="majorHAnsi"/>
          <w:b/>
          <w:sz w:val="28"/>
          <w:szCs w:val="28"/>
        </w:rPr>
        <w:t xml:space="preserve">Giampaolo Morelli – </w:t>
      </w:r>
      <w:r w:rsidRPr="00043279">
        <w:rPr>
          <w:rFonts w:asciiTheme="majorHAnsi" w:hAnsiTheme="majorHAnsi"/>
          <w:b/>
          <w:i/>
          <w:sz w:val="28"/>
          <w:szCs w:val="28"/>
        </w:rPr>
        <w:t>Alessandro</w:t>
      </w:r>
    </w:p>
    <w:p w:rsidR="009737E2" w:rsidRDefault="006E03DB" w:rsidP="00BE7470">
      <w:pPr>
        <w:spacing w:line="276" w:lineRule="auto"/>
        <w:jc w:val="both"/>
        <w:rPr>
          <w:rFonts w:asciiTheme="majorHAnsi" w:eastAsia="Times New Roman" w:hAnsiTheme="majorHAnsi"/>
          <w:i/>
          <w:iCs/>
          <w:color w:val="000000"/>
        </w:rPr>
      </w:pPr>
      <w:r>
        <w:rPr>
          <w:rFonts w:asciiTheme="majorHAnsi" w:eastAsia="Times New Roman" w:hAnsiTheme="majorHAnsi"/>
          <w:i/>
          <w:iCs/>
          <w:color w:val="000000"/>
        </w:rPr>
        <w:t>“</w:t>
      </w:r>
      <w:r w:rsidR="009737E2" w:rsidRPr="00043279">
        <w:rPr>
          <w:rFonts w:asciiTheme="majorHAnsi" w:eastAsia="Times New Roman" w:hAnsiTheme="majorHAnsi"/>
          <w:i/>
          <w:iCs/>
          <w:color w:val="000000"/>
        </w:rPr>
        <w:t>Ok, ti ho mentito, anzi ti dico 20/25 bugie alla settimana... anche 30. Ma sono piccole bugie, non sono pericolose. E lo faccio solo perché ho paura di deluderti. Quindi alla fine lo faccio perché ti amo</w:t>
      </w:r>
      <w:r>
        <w:rPr>
          <w:rFonts w:asciiTheme="majorHAnsi" w:eastAsia="Times New Roman" w:hAnsiTheme="majorHAnsi"/>
          <w:i/>
          <w:iCs/>
          <w:color w:val="000000"/>
        </w:rPr>
        <w:t>”</w:t>
      </w:r>
      <w:r w:rsidR="009737E2" w:rsidRPr="00043279">
        <w:rPr>
          <w:rFonts w:asciiTheme="majorHAnsi" w:eastAsia="Times New Roman" w:hAnsiTheme="majorHAnsi"/>
          <w:i/>
          <w:iCs/>
          <w:color w:val="000000"/>
        </w:rPr>
        <w:t xml:space="preserve">. </w:t>
      </w:r>
    </w:p>
    <w:p w:rsidR="00210291" w:rsidRPr="00A20739" w:rsidRDefault="00210291" w:rsidP="009737E2">
      <w:pPr>
        <w:rPr>
          <w:rFonts w:asciiTheme="majorHAnsi" w:eastAsia="Times New Roman" w:hAnsiTheme="majorHAnsi"/>
          <w:iCs/>
          <w:color w:val="000000"/>
          <w:sz w:val="16"/>
          <w:szCs w:val="16"/>
        </w:rPr>
      </w:pPr>
    </w:p>
    <w:tbl>
      <w:tblPr>
        <w:tblW w:w="0" w:type="auto"/>
        <w:tblLook w:val="00A0"/>
      </w:tblPr>
      <w:tblGrid>
        <w:gridCol w:w="1011"/>
        <w:gridCol w:w="5623"/>
        <w:gridCol w:w="3220"/>
      </w:tblGrid>
      <w:tr w:rsidR="000D7439" w:rsidRPr="00043279" w:rsidTr="006264F2">
        <w:tc>
          <w:tcPr>
            <w:tcW w:w="6634" w:type="dxa"/>
            <w:gridSpan w:val="2"/>
          </w:tcPr>
          <w:p w:rsidR="000D7439" w:rsidRPr="00043279" w:rsidRDefault="000D7439" w:rsidP="000D7439">
            <w:pPr>
              <w:jc w:val="both"/>
              <w:rPr>
                <w:rFonts w:asciiTheme="majorHAnsi" w:hAnsiTheme="majorHAnsi"/>
                <w:b/>
              </w:rPr>
            </w:pPr>
            <w:r w:rsidRPr="00043279">
              <w:rPr>
                <w:rFonts w:asciiTheme="majorHAnsi" w:hAnsiTheme="majorHAnsi"/>
                <w:b/>
              </w:rPr>
              <w:t>CINEMA</w:t>
            </w:r>
          </w:p>
        </w:tc>
        <w:tc>
          <w:tcPr>
            <w:tcW w:w="3220" w:type="dxa"/>
          </w:tcPr>
          <w:p w:rsidR="000D7439" w:rsidRPr="00043279" w:rsidRDefault="000D7439" w:rsidP="000D7439">
            <w:pPr>
              <w:jc w:val="both"/>
              <w:rPr>
                <w:rFonts w:asciiTheme="majorHAnsi" w:hAnsiTheme="majorHAnsi"/>
                <w:b/>
              </w:rPr>
            </w:pPr>
            <w:r w:rsidRPr="00043279">
              <w:rPr>
                <w:rFonts w:asciiTheme="majorHAnsi" w:hAnsiTheme="majorHAnsi"/>
                <w:b/>
              </w:rPr>
              <w:t>REGIA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2015</w:t>
            </w:r>
          </w:p>
        </w:tc>
        <w:tc>
          <w:tcPr>
            <w:tcW w:w="5623" w:type="dxa"/>
          </w:tcPr>
          <w:p w:rsidR="000D7439" w:rsidRPr="00043279" w:rsidRDefault="000E64FF" w:rsidP="000D7439">
            <w:pPr>
              <w:jc w:val="both"/>
              <w:rPr>
                <w:rFonts w:asciiTheme="majorHAnsi" w:hAnsiTheme="majorHAnsi"/>
              </w:rPr>
            </w:pPr>
            <w:r w:rsidRPr="00043279">
              <w:rPr>
                <w:rFonts w:asciiTheme="majorHAnsi" w:hAnsiTheme="majorHAnsi"/>
              </w:rPr>
              <w:t>Poli Opposti</w:t>
            </w:r>
          </w:p>
        </w:tc>
        <w:tc>
          <w:tcPr>
            <w:tcW w:w="3220" w:type="dxa"/>
          </w:tcPr>
          <w:p w:rsidR="000D7439" w:rsidRPr="00043279" w:rsidRDefault="000D7439" w:rsidP="000E64FF">
            <w:pPr>
              <w:jc w:val="both"/>
              <w:rPr>
                <w:rFonts w:asciiTheme="majorHAnsi" w:hAnsiTheme="majorHAnsi"/>
              </w:rPr>
            </w:pPr>
            <w:r w:rsidRPr="00043279">
              <w:rPr>
                <w:rFonts w:asciiTheme="majorHAnsi" w:hAnsiTheme="majorHAnsi"/>
              </w:rPr>
              <w:t xml:space="preserve">M. </w:t>
            </w:r>
            <w:r w:rsidR="000E64FF" w:rsidRPr="00043279">
              <w:rPr>
                <w:rFonts w:asciiTheme="majorHAnsi" w:hAnsiTheme="majorHAnsi"/>
              </w:rPr>
              <w:t>Croci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lastRenderedPageBreak/>
              <w:t>2014</w:t>
            </w:r>
          </w:p>
        </w:tc>
        <w:tc>
          <w:tcPr>
            <w:tcW w:w="5623" w:type="dxa"/>
          </w:tcPr>
          <w:p w:rsidR="000D7439" w:rsidRPr="00043279" w:rsidRDefault="000E64FF" w:rsidP="000D7439">
            <w:pPr>
              <w:jc w:val="both"/>
              <w:rPr>
                <w:rFonts w:asciiTheme="majorHAnsi" w:hAnsiTheme="majorHAnsi"/>
              </w:rPr>
            </w:pPr>
            <w:r w:rsidRPr="00043279">
              <w:rPr>
                <w:rFonts w:asciiTheme="majorHAnsi" w:hAnsiTheme="majorHAnsi"/>
              </w:rPr>
              <w:t>Babbo Natale non viene da Nord</w:t>
            </w:r>
          </w:p>
        </w:tc>
        <w:tc>
          <w:tcPr>
            <w:tcW w:w="3220" w:type="dxa"/>
          </w:tcPr>
          <w:p w:rsidR="000D7439" w:rsidRPr="00043279" w:rsidRDefault="000E64FF" w:rsidP="000D7439">
            <w:pPr>
              <w:jc w:val="both"/>
              <w:rPr>
                <w:rFonts w:asciiTheme="majorHAnsi" w:hAnsiTheme="majorHAnsi"/>
              </w:rPr>
            </w:pPr>
            <w:r w:rsidRPr="00043279">
              <w:rPr>
                <w:rFonts w:asciiTheme="majorHAnsi" w:hAnsiTheme="majorHAnsi"/>
              </w:rPr>
              <w:t>M. Casagrande</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Song</w:t>
            </w:r>
            <w:proofErr w:type="spellEnd"/>
            <w:r w:rsidRPr="00043279">
              <w:rPr>
                <w:rFonts w:asciiTheme="majorHAnsi" w:hAnsiTheme="majorHAnsi"/>
              </w:rPr>
              <w:t xml:space="preserve"> è </w:t>
            </w:r>
            <w:proofErr w:type="spellStart"/>
            <w:r w:rsidRPr="00043279">
              <w:rPr>
                <w:rFonts w:asciiTheme="majorHAnsi" w:hAnsiTheme="majorHAnsi"/>
              </w:rPr>
              <w:t>Napule</w:t>
            </w:r>
            <w:proofErr w:type="spellEnd"/>
          </w:p>
        </w:tc>
        <w:tc>
          <w:tcPr>
            <w:tcW w:w="3220"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Manetti</w:t>
            </w:r>
            <w:proofErr w:type="spellEnd"/>
            <w:r w:rsidRPr="00043279">
              <w:rPr>
                <w:rFonts w:asciiTheme="majorHAnsi" w:hAnsiTheme="majorHAnsi"/>
              </w:rPr>
              <w:t xml:space="preserve"> </w:t>
            </w:r>
            <w:proofErr w:type="spellStart"/>
            <w:r w:rsidRPr="00043279">
              <w:rPr>
                <w:rFonts w:asciiTheme="majorHAnsi" w:hAnsiTheme="majorHAnsi"/>
              </w:rPr>
              <w:t>Bros</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Stai lon</w:t>
            </w:r>
            <w:r w:rsidR="00BE7470">
              <w:rPr>
                <w:rFonts w:asciiTheme="majorHAnsi" w:hAnsiTheme="majorHAnsi"/>
              </w:rPr>
              <w:t>tana</w:t>
            </w:r>
            <w:r w:rsidRPr="00043279">
              <w:rPr>
                <w:rFonts w:asciiTheme="majorHAnsi" w:hAnsiTheme="majorHAnsi"/>
              </w:rPr>
              <w:t xml:space="preserve"> da me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A. M. Federici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L’isola dell’angelo caduto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C. Lucarelli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6264F2">
            <w:pPr>
              <w:jc w:val="both"/>
              <w:rPr>
                <w:rFonts w:asciiTheme="majorHAnsi" w:hAnsiTheme="majorHAnsi"/>
              </w:rPr>
            </w:pPr>
            <w:proofErr w:type="spellStart"/>
            <w:r w:rsidRPr="00043279">
              <w:rPr>
                <w:rFonts w:asciiTheme="majorHAnsi" w:hAnsiTheme="majorHAnsi"/>
              </w:rPr>
              <w:t>Rapunzel</w:t>
            </w:r>
            <w:proofErr w:type="spellEnd"/>
            <w:r w:rsidR="00077F40" w:rsidRPr="00043279">
              <w:rPr>
                <w:rFonts w:asciiTheme="majorHAnsi" w:hAnsiTheme="majorHAnsi"/>
              </w:rPr>
              <w:t xml:space="preserve"> </w:t>
            </w:r>
            <w:r w:rsidRPr="00043279">
              <w:rPr>
                <w:rFonts w:asciiTheme="majorHAnsi" w:hAnsiTheme="majorHAnsi"/>
              </w:rPr>
              <w:t>(</w:t>
            </w:r>
            <w:r w:rsidR="006264F2" w:rsidRPr="00043279">
              <w:rPr>
                <w:rFonts w:asciiTheme="majorHAnsi" w:hAnsiTheme="majorHAnsi"/>
              </w:rPr>
              <w:t>animazione, voce di</w:t>
            </w:r>
            <w:r w:rsidR="00077F40" w:rsidRPr="00043279">
              <w:rPr>
                <w:rFonts w:asciiTheme="majorHAnsi" w:hAnsiTheme="majorHAnsi"/>
              </w:rPr>
              <w:t xml:space="preserve"> </w:t>
            </w:r>
            <w:proofErr w:type="spellStart"/>
            <w:r w:rsidR="00077F40" w:rsidRPr="00043279">
              <w:rPr>
                <w:rFonts w:asciiTheme="majorHAnsi" w:hAnsiTheme="majorHAnsi"/>
              </w:rPr>
              <w:t>Flynn</w:t>
            </w:r>
            <w:proofErr w:type="spellEnd"/>
            <w:r w:rsidR="00077F40" w:rsidRPr="00043279">
              <w:rPr>
                <w:rFonts w:asciiTheme="majorHAnsi" w:hAnsiTheme="majorHAnsi"/>
              </w:rPr>
              <w:t xml:space="preserve"> Rider</w:t>
            </w:r>
            <w:r w:rsidRPr="00043279">
              <w:rPr>
                <w:rFonts w:asciiTheme="majorHAnsi" w:hAnsiTheme="majorHAnsi"/>
              </w:rPr>
              <w:t>)</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 xml:space="preserve">N. </w:t>
            </w:r>
            <w:proofErr w:type="spellStart"/>
            <w:r w:rsidRPr="00043279">
              <w:rPr>
                <w:rFonts w:asciiTheme="majorHAnsi" w:hAnsiTheme="majorHAnsi"/>
              </w:rPr>
              <w:t>Greno</w:t>
            </w:r>
            <w:proofErr w:type="spellEnd"/>
            <w:r w:rsidRPr="00043279">
              <w:rPr>
                <w:rFonts w:asciiTheme="majorHAnsi" w:hAnsiTheme="majorHAnsi"/>
              </w:rPr>
              <w:t>, B. Howard</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Piano 17</w:t>
            </w:r>
            <w:r w:rsidR="00077F40" w:rsidRPr="00043279">
              <w:rPr>
                <w:rFonts w:asciiTheme="majorHAnsi" w:hAnsiTheme="majorHAnsi"/>
              </w:rPr>
              <w:t xml:space="preserve"> </w:t>
            </w:r>
            <w:r w:rsidR="00BE7470">
              <w:rPr>
                <w:rFonts w:asciiTheme="majorHAnsi" w:hAnsiTheme="majorHAnsi"/>
              </w:rPr>
              <w:t xml:space="preserve"> </w:t>
            </w:r>
            <w:r w:rsidR="00077F40" w:rsidRPr="00043279">
              <w:rPr>
                <w:rFonts w:asciiTheme="majorHAnsi" w:hAnsiTheme="majorHAnsi"/>
              </w:rPr>
              <w:t>(anche sceneggiatore)</w:t>
            </w:r>
          </w:p>
        </w:tc>
        <w:tc>
          <w:tcPr>
            <w:tcW w:w="3220"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Manetti</w:t>
            </w:r>
            <w:proofErr w:type="spellEnd"/>
            <w:r w:rsidRPr="00043279">
              <w:rPr>
                <w:rFonts w:asciiTheme="majorHAnsi" w:hAnsiTheme="majorHAnsi"/>
              </w:rPr>
              <w:t xml:space="preserve"> </w:t>
            </w:r>
            <w:proofErr w:type="spellStart"/>
            <w:r w:rsidRPr="00043279">
              <w:rPr>
                <w:rFonts w:asciiTheme="majorHAnsi" w:hAnsiTheme="majorHAnsi"/>
              </w:rPr>
              <w:t>Bros</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L’Uomo perfetto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L. Lucini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Amatemi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De Maria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Dillo con parole mie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D. Luchetti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South Kensington</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C. Vanzina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Paz</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De Maria</w:t>
            </w:r>
          </w:p>
        </w:tc>
      </w:tr>
      <w:tr w:rsidR="000D7439" w:rsidRPr="00043279" w:rsidTr="006264F2">
        <w:trPr>
          <w:trHeight w:val="665"/>
        </w:trPr>
        <w:tc>
          <w:tcPr>
            <w:tcW w:w="6634" w:type="dxa"/>
            <w:gridSpan w:val="2"/>
          </w:tcPr>
          <w:p w:rsidR="002B0882" w:rsidRPr="00043279" w:rsidRDefault="002B0882"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TELEVISIONE</w:t>
            </w:r>
          </w:p>
        </w:tc>
        <w:tc>
          <w:tcPr>
            <w:tcW w:w="3220" w:type="dxa"/>
          </w:tcPr>
          <w:p w:rsidR="000D7439" w:rsidRPr="00043279" w:rsidRDefault="000D7439" w:rsidP="000D7439">
            <w:pPr>
              <w:jc w:val="both"/>
              <w:rPr>
                <w:rFonts w:asciiTheme="majorHAnsi" w:hAnsiTheme="majorHAnsi"/>
                <w:b/>
                <w:sz w:val="32"/>
                <w:szCs w:val="32"/>
              </w:rPr>
            </w:pP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Grande Famiglia 3</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Donna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Braccialetti rossi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G. Campitoti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villa per due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F. Costa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Una Ferrari per due (TV-movie)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F. Costa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2011</w:t>
            </w:r>
          </w:p>
        </w:tc>
        <w:tc>
          <w:tcPr>
            <w:tcW w:w="5623" w:type="dxa"/>
          </w:tcPr>
          <w:p w:rsidR="000D7439" w:rsidRPr="00043279" w:rsidRDefault="00EE2927" w:rsidP="000D7439">
            <w:pPr>
              <w:jc w:val="both"/>
              <w:rPr>
                <w:rFonts w:asciiTheme="majorHAnsi" w:hAnsiTheme="majorHAnsi"/>
              </w:rPr>
            </w:pPr>
            <w:r w:rsidRPr="00043279">
              <w:rPr>
                <w:rFonts w:asciiTheme="majorHAnsi" w:hAnsiTheme="majorHAnsi"/>
              </w:rPr>
              <w:t>La donna della d</w:t>
            </w:r>
            <w:r w:rsidR="000D7439" w:rsidRPr="00043279">
              <w:rPr>
                <w:rFonts w:asciiTheme="majorHAnsi" w:hAnsiTheme="majorHAnsi"/>
              </w:rPr>
              <w:t>omenica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G. Base</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La Famiglia Gambardella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C. </w:t>
            </w:r>
            <w:proofErr w:type="spellStart"/>
            <w:r w:rsidRPr="00043279">
              <w:rPr>
                <w:rFonts w:asciiTheme="majorHAnsi" w:hAnsiTheme="majorHAnsi"/>
              </w:rPr>
              <w:t>Norza</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Paradiso per due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P. Belloni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 xml:space="preserve">Ispettore </w:t>
            </w:r>
            <w:proofErr w:type="spellStart"/>
            <w:r w:rsidRPr="00043279">
              <w:rPr>
                <w:rFonts w:asciiTheme="majorHAnsi" w:hAnsiTheme="majorHAnsi"/>
              </w:rPr>
              <w:t>Coliandro</w:t>
            </w:r>
            <w:proofErr w:type="spellEnd"/>
            <w:r w:rsidRPr="00043279">
              <w:rPr>
                <w:rFonts w:asciiTheme="majorHAnsi" w:hAnsiTheme="majorHAnsi"/>
              </w:rPr>
              <w:t xml:space="preserve"> 3</w:t>
            </w:r>
          </w:p>
        </w:tc>
        <w:tc>
          <w:tcPr>
            <w:tcW w:w="3220"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Manetti</w:t>
            </w:r>
            <w:proofErr w:type="spellEnd"/>
            <w:r w:rsidRPr="00043279">
              <w:rPr>
                <w:rFonts w:asciiTheme="majorHAnsi" w:hAnsiTheme="majorHAnsi"/>
              </w:rPr>
              <w:t xml:space="preserve"> </w:t>
            </w:r>
            <w:proofErr w:type="spellStart"/>
            <w:r w:rsidRPr="00043279">
              <w:rPr>
                <w:rFonts w:asciiTheme="majorHAnsi" w:hAnsiTheme="majorHAnsi"/>
              </w:rPr>
              <w:t>Bros</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 xml:space="preserve">Ispettore </w:t>
            </w:r>
            <w:proofErr w:type="spellStart"/>
            <w:r w:rsidRPr="00043279">
              <w:rPr>
                <w:rFonts w:asciiTheme="majorHAnsi" w:hAnsiTheme="majorHAnsi"/>
              </w:rPr>
              <w:t>Coliandro</w:t>
            </w:r>
            <w:proofErr w:type="spellEnd"/>
            <w:r w:rsidRPr="00043279">
              <w:rPr>
                <w:rFonts w:asciiTheme="majorHAnsi" w:hAnsiTheme="majorHAnsi"/>
              </w:rPr>
              <w:t xml:space="preserve"> 2</w:t>
            </w:r>
          </w:p>
        </w:tc>
        <w:tc>
          <w:tcPr>
            <w:tcW w:w="3220"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Manetti</w:t>
            </w:r>
            <w:proofErr w:type="spellEnd"/>
            <w:r w:rsidRPr="00043279">
              <w:rPr>
                <w:rFonts w:asciiTheme="majorHAnsi" w:hAnsiTheme="majorHAnsi"/>
              </w:rPr>
              <w:t xml:space="preserve"> </w:t>
            </w:r>
            <w:proofErr w:type="spellStart"/>
            <w:r w:rsidRPr="00043279">
              <w:rPr>
                <w:rFonts w:asciiTheme="majorHAnsi" w:hAnsiTheme="majorHAnsi"/>
              </w:rPr>
              <w:t>Bros</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Butta la luna 2</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V. Sindoni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Nata ieri</w:t>
            </w:r>
          </w:p>
        </w:tc>
        <w:tc>
          <w:tcPr>
            <w:tcW w:w="3220" w:type="dxa"/>
          </w:tcPr>
          <w:p w:rsidR="000D7439" w:rsidRPr="00043279" w:rsidRDefault="000329D0" w:rsidP="000D7439">
            <w:pPr>
              <w:jc w:val="both"/>
              <w:rPr>
                <w:rFonts w:asciiTheme="majorHAnsi" w:hAnsiTheme="majorHAnsi"/>
              </w:rPr>
            </w:pPr>
            <w:r w:rsidRPr="00043279">
              <w:rPr>
                <w:rFonts w:asciiTheme="majorHAnsi" w:hAnsiTheme="majorHAnsi"/>
              </w:rPr>
              <w:t xml:space="preserve">L. </w:t>
            </w:r>
            <w:r w:rsidR="000D7439" w:rsidRPr="00043279">
              <w:rPr>
                <w:rFonts w:asciiTheme="majorHAnsi" w:hAnsiTheme="majorHAnsi"/>
              </w:rPr>
              <w:t xml:space="preserve">Miniero e </w:t>
            </w:r>
            <w:r w:rsidRPr="00043279">
              <w:rPr>
                <w:rFonts w:asciiTheme="majorHAnsi" w:hAnsiTheme="majorHAnsi"/>
              </w:rPr>
              <w:t xml:space="preserve">P. </w:t>
            </w:r>
            <w:r w:rsidR="000D7439" w:rsidRPr="00043279">
              <w:rPr>
                <w:rFonts w:asciiTheme="majorHAnsi" w:hAnsiTheme="majorHAnsi"/>
              </w:rPr>
              <w:t>Genovese</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 xml:space="preserve">Ispettore </w:t>
            </w:r>
            <w:proofErr w:type="spellStart"/>
            <w:r w:rsidRPr="00043279">
              <w:rPr>
                <w:rFonts w:asciiTheme="majorHAnsi" w:hAnsiTheme="majorHAnsi"/>
              </w:rPr>
              <w:t>Coliandro</w:t>
            </w:r>
            <w:proofErr w:type="spellEnd"/>
          </w:p>
        </w:tc>
        <w:tc>
          <w:tcPr>
            <w:tcW w:w="3220"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Manetti</w:t>
            </w:r>
            <w:proofErr w:type="spellEnd"/>
            <w:r w:rsidRPr="00043279">
              <w:rPr>
                <w:rFonts w:asciiTheme="majorHAnsi" w:hAnsiTheme="majorHAnsi"/>
              </w:rPr>
              <w:t xml:space="preserve"> </w:t>
            </w:r>
            <w:proofErr w:type="spellStart"/>
            <w:r w:rsidRPr="00043279">
              <w:rPr>
                <w:rFonts w:asciiTheme="majorHAnsi" w:hAnsiTheme="majorHAnsi"/>
              </w:rPr>
              <w:t>Bros</w:t>
            </w:r>
            <w:proofErr w:type="spellEnd"/>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Il Capitano 2</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V. Sindoni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Codice Aurora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P. Bianchini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Le ragazze di San Frediano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V. Sindoni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Butta la luna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V. Sindoni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Distretto di Polizia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L. Gaudino</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Raccontami una storia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Donna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Con le unghie e con i denti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P. Pingitore</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2003</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Vite a perdere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P. Bianchini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2002</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Doppio agguato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R. De Maria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Anni ‘60</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C.</w:t>
            </w:r>
            <w:r w:rsidR="00EE2927" w:rsidRPr="00043279">
              <w:rPr>
                <w:rFonts w:asciiTheme="majorHAnsi" w:hAnsiTheme="majorHAnsi"/>
              </w:rPr>
              <w:t xml:space="preserve"> </w:t>
            </w:r>
            <w:r w:rsidRPr="00043279">
              <w:rPr>
                <w:rFonts w:asciiTheme="majorHAnsi" w:hAnsiTheme="majorHAnsi"/>
              </w:rPr>
              <w:t>Vanzina</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Part Time</w:t>
            </w:r>
          </w:p>
        </w:tc>
        <w:tc>
          <w:tcPr>
            <w:tcW w:w="3220" w:type="dxa"/>
          </w:tcPr>
          <w:p w:rsidR="000D7439" w:rsidRPr="00043279" w:rsidRDefault="00EE2927" w:rsidP="000D7439">
            <w:pPr>
              <w:jc w:val="both"/>
              <w:rPr>
                <w:rFonts w:asciiTheme="majorHAnsi" w:hAnsiTheme="majorHAnsi"/>
              </w:rPr>
            </w:pPr>
            <w:r w:rsidRPr="00043279">
              <w:rPr>
                <w:rFonts w:asciiTheme="majorHAnsi" w:hAnsiTheme="majorHAnsi"/>
              </w:rPr>
              <w:t xml:space="preserve">A. </w:t>
            </w:r>
            <w:r w:rsidR="000D7439" w:rsidRPr="00043279">
              <w:rPr>
                <w:rFonts w:asciiTheme="majorHAnsi" w:hAnsiTheme="majorHAnsi"/>
              </w:rPr>
              <w:t>Longoni</w:t>
            </w:r>
          </w:p>
        </w:tc>
      </w:tr>
      <w:tr w:rsidR="000D7439" w:rsidRPr="00043279" w:rsidTr="006264F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Sei forte Maestro</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A. Manni</w:t>
            </w:r>
          </w:p>
        </w:tc>
      </w:tr>
      <w:tr w:rsidR="000D7439" w:rsidRPr="00043279" w:rsidTr="006264F2">
        <w:tc>
          <w:tcPr>
            <w:tcW w:w="6634" w:type="dxa"/>
            <w:gridSpan w:val="2"/>
          </w:tcPr>
          <w:p w:rsidR="00657A55" w:rsidRDefault="00657A55"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TEATRO</w:t>
            </w:r>
          </w:p>
        </w:tc>
        <w:tc>
          <w:tcPr>
            <w:tcW w:w="3220" w:type="dxa"/>
          </w:tcPr>
          <w:p w:rsidR="000D7439" w:rsidRPr="00043279" w:rsidRDefault="000D7439" w:rsidP="000D7439">
            <w:pPr>
              <w:jc w:val="both"/>
              <w:rPr>
                <w:rFonts w:asciiTheme="majorHAnsi" w:hAnsiTheme="majorHAnsi"/>
                <w:sz w:val="32"/>
                <w:szCs w:val="32"/>
              </w:rPr>
            </w:pPr>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Gino non si tocca più</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G. Morelli – G. Ansanelli</w:t>
            </w:r>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Quando eravamo repressi</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P. Quartullo</w:t>
            </w:r>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King Lear (W. Shakespeare)</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L. De Bernardinis</w:t>
            </w:r>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Le Donne al Parlamento (Aristofane)</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 xml:space="preserve">L. </w:t>
            </w:r>
            <w:proofErr w:type="spellStart"/>
            <w:r w:rsidRPr="00043279">
              <w:rPr>
                <w:rFonts w:asciiTheme="majorHAnsi" w:hAnsiTheme="majorHAnsi"/>
              </w:rPr>
              <w:t>Galassi</w:t>
            </w:r>
            <w:proofErr w:type="spellEnd"/>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Una notte americana</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 xml:space="preserve">M. </w:t>
            </w:r>
            <w:proofErr w:type="spellStart"/>
            <w:r w:rsidRPr="00043279">
              <w:rPr>
                <w:rFonts w:asciiTheme="majorHAnsi" w:hAnsiTheme="majorHAnsi"/>
              </w:rPr>
              <w:t>Gelardi</w:t>
            </w:r>
            <w:proofErr w:type="spellEnd"/>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A cena con Napoleone</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L. Russo</w:t>
            </w:r>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proofErr w:type="spellStart"/>
            <w:r w:rsidRPr="00043279">
              <w:rPr>
                <w:rFonts w:asciiTheme="majorHAnsi" w:hAnsiTheme="majorHAnsi"/>
              </w:rPr>
              <w:t>Bric</w:t>
            </w:r>
            <w:proofErr w:type="spellEnd"/>
            <w:r w:rsidRPr="00043279">
              <w:rPr>
                <w:rFonts w:asciiTheme="majorHAnsi" w:hAnsiTheme="majorHAnsi"/>
              </w:rPr>
              <w:t xml:space="preserve"> </w:t>
            </w:r>
            <w:proofErr w:type="spellStart"/>
            <w:r w:rsidRPr="00043279">
              <w:rPr>
                <w:rFonts w:asciiTheme="majorHAnsi" w:hAnsiTheme="majorHAnsi"/>
              </w:rPr>
              <w:t>Brac</w:t>
            </w:r>
            <w:proofErr w:type="spellEnd"/>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 xml:space="preserve">L. </w:t>
            </w:r>
            <w:proofErr w:type="spellStart"/>
            <w:r w:rsidRPr="00043279">
              <w:rPr>
                <w:rFonts w:asciiTheme="majorHAnsi" w:hAnsiTheme="majorHAnsi"/>
              </w:rPr>
              <w:t>Lupaioli</w:t>
            </w:r>
            <w:proofErr w:type="spellEnd"/>
          </w:p>
        </w:tc>
      </w:tr>
      <w:tr w:rsidR="002B0882" w:rsidRPr="00043279" w:rsidTr="006264F2">
        <w:tc>
          <w:tcPr>
            <w:tcW w:w="1011" w:type="dxa"/>
          </w:tcPr>
          <w:p w:rsidR="002B0882" w:rsidRPr="00043279" w:rsidRDefault="002B0882" w:rsidP="002B0882">
            <w:pPr>
              <w:jc w:val="both"/>
              <w:rPr>
                <w:rFonts w:asciiTheme="majorHAnsi" w:hAnsiTheme="majorHAnsi"/>
              </w:rPr>
            </w:pPr>
          </w:p>
        </w:tc>
        <w:tc>
          <w:tcPr>
            <w:tcW w:w="5623" w:type="dxa"/>
          </w:tcPr>
          <w:p w:rsidR="002B0882" w:rsidRPr="00043279" w:rsidRDefault="002B0882" w:rsidP="002B0882">
            <w:pPr>
              <w:jc w:val="both"/>
              <w:rPr>
                <w:rFonts w:asciiTheme="majorHAnsi" w:hAnsiTheme="majorHAnsi"/>
              </w:rPr>
            </w:pPr>
            <w:r w:rsidRPr="00043279">
              <w:rPr>
                <w:rFonts w:asciiTheme="majorHAnsi" w:hAnsiTheme="majorHAnsi"/>
              </w:rPr>
              <w:t>L’Ultima Cena</w:t>
            </w:r>
          </w:p>
        </w:tc>
        <w:tc>
          <w:tcPr>
            <w:tcW w:w="3220" w:type="dxa"/>
          </w:tcPr>
          <w:p w:rsidR="002B0882" w:rsidRPr="00043279" w:rsidRDefault="002B0882" w:rsidP="002B0882">
            <w:pPr>
              <w:jc w:val="both"/>
              <w:rPr>
                <w:rFonts w:asciiTheme="majorHAnsi" w:hAnsiTheme="majorHAnsi"/>
              </w:rPr>
            </w:pPr>
            <w:r w:rsidRPr="00043279">
              <w:rPr>
                <w:rFonts w:asciiTheme="majorHAnsi" w:hAnsiTheme="majorHAnsi"/>
              </w:rPr>
              <w:t>F. Andreotti</w:t>
            </w:r>
          </w:p>
        </w:tc>
      </w:tr>
    </w:tbl>
    <w:p w:rsidR="00A20739" w:rsidRDefault="00A20739" w:rsidP="00210291">
      <w:pPr>
        <w:spacing w:line="276" w:lineRule="auto"/>
        <w:jc w:val="both"/>
        <w:rPr>
          <w:rFonts w:asciiTheme="majorHAnsi" w:hAnsiTheme="majorHAnsi"/>
          <w:b/>
          <w:sz w:val="28"/>
          <w:szCs w:val="28"/>
        </w:rPr>
      </w:pPr>
    </w:p>
    <w:p w:rsidR="00D46887" w:rsidRPr="00210291" w:rsidRDefault="000D7439" w:rsidP="00210291">
      <w:pPr>
        <w:spacing w:line="276" w:lineRule="auto"/>
        <w:jc w:val="both"/>
        <w:rPr>
          <w:rFonts w:asciiTheme="majorHAnsi" w:hAnsiTheme="majorHAnsi"/>
          <w:b/>
          <w:i/>
          <w:sz w:val="28"/>
          <w:szCs w:val="28"/>
        </w:rPr>
      </w:pPr>
      <w:r w:rsidRPr="00043279">
        <w:rPr>
          <w:rFonts w:asciiTheme="majorHAnsi" w:hAnsiTheme="majorHAnsi"/>
          <w:b/>
          <w:sz w:val="28"/>
          <w:szCs w:val="28"/>
        </w:rPr>
        <w:lastRenderedPageBreak/>
        <w:t xml:space="preserve">Elena Di </w:t>
      </w:r>
      <w:proofErr w:type="spellStart"/>
      <w:r w:rsidRPr="00043279">
        <w:rPr>
          <w:rFonts w:asciiTheme="majorHAnsi" w:hAnsiTheme="majorHAnsi"/>
          <w:b/>
          <w:sz w:val="28"/>
          <w:szCs w:val="28"/>
        </w:rPr>
        <w:t>Cioccio</w:t>
      </w:r>
      <w:proofErr w:type="spellEnd"/>
      <w:r w:rsidRPr="00043279">
        <w:rPr>
          <w:rFonts w:asciiTheme="majorHAnsi" w:hAnsiTheme="majorHAnsi"/>
          <w:b/>
          <w:sz w:val="28"/>
          <w:szCs w:val="28"/>
        </w:rPr>
        <w:t xml:space="preserve"> – </w:t>
      </w:r>
      <w:r w:rsidRPr="00043279">
        <w:rPr>
          <w:rFonts w:asciiTheme="majorHAnsi" w:hAnsiTheme="majorHAnsi"/>
          <w:b/>
          <w:i/>
          <w:sz w:val="28"/>
          <w:szCs w:val="28"/>
        </w:rPr>
        <w:t>Rita</w:t>
      </w:r>
    </w:p>
    <w:p w:rsidR="00D46887" w:rsidRPr="00365C36" w:rsidRDefault="00365C36" w:rsidP="00BE7470">
      <w:pPr>
        <w:spacing w:line="276" w:lineRule="auto"/>
        <w:jc w:val="both"/>
        <w:rPr>
          <w:rFonts w:asciiTheme="majorHAnsi" w:eastAsia="Times New Roman" w:hAnsiTheme="majorHAnsi"/>
          <w:i/>
          <w:iCs/>
          <w:color w:val="000000"/>
        </w:rPr>
      </w:pPr>
      <w:r w:rsidRPr="00365C36">
        <w:rPr>
          <w:rFonts w:asciiTheme="majorHAnsi" w:eastAsia="Times New Roman" w:hAnsiTheme="majorHAnsi"/>
          <w:i/>
          <w:iCs/>
          <w:color w:val="000000"/>
        </w:rPr>
        <w:t>“</w:t>
      </w:r>
      <w:r w:rsidR="00D46887" w:rsidRPr="00365C36">
        <w:rPr>
          <w:rFonts w:asciiTheme="majorHAnsi" w:eastAsia="Times New Roman" w:hAnsiTheme="majorHAnsi"/>
          <w:i/>
          <w:iCs/>
          <w:color w:val="000000"/>
        </w:rPr>
        <w:t>Siamo stati bene ieri sera</w:t>
      </w:r>
      <w:r w:rsidR="008D6004" w:rsidRPr="00365C36">
        <w:rPr>
          <w:rFonts w:asciiTheme="majorHAnsi" w:eastAsia="Times New Roman" w:hAnsiTheme="majorHAnsi"/>
          <w:i/>
          <w:iCs/>
          <w:color w:val="000000"/>
        </w:rPr>
        <w:t>”</w:t>
      </w:r>
      <w:r w:rsidR="00133FF5" w:rsidRPr="00365C36">
        <w:rPr>
          <w:rFonts w:asciiTheme="majorHAnsi" w:eastAsia="Times New Roman" w:hAnsiTheme="majorHAnsi"/>
          <w:i/>
          <w:iCs/>
          <w:color w:val="000000"/>
        </w:rPr>
        <w:t xml:space="preserve">, che  cosa </w:t>
      </w:r>
      <w:r w:rsidR="00EB1E01" w:rsidRPr="00365C36">
        <w:rPr>
          <w:rFonts w:asciiTheme="majorHAnsi" w:eastAsia="Times New Roman" w:hAnsiTheme="majorHAnsi"/>
          <w:i/>
          <w:iCs/>
          <w:color w:val="000000"/>
        </w:rPr>
        <w:t>vuol dire</w:t>
      </w:r>
      <w:r w:rsidR="00133FF5" w:rsidRPr="00365C36">
        <w:rPr>
          <w:rFonts w:asciiTheme="majorHAnsi" w:eastAsia="Times New Roman" w:hAnsiTheme="majorHAnsi"/>
          <w:i/>
          <w:iCs/>
          <w:color w:val="000000"/>
        </w:rPr>
        <w:t xml:space="preserve"> per te</w:t>
      </w:r>
      <w:r w:rsidRPr="00365C36">
        <w:rPr>
          <w:rFonts w:asciiTheme="majorHAnsi" w:eastAsia="Times New Roman" w:hAnsiTheme="majorHAnsi"/>
          <w:i/>
          <w:iCs/>
          <w:color w:val="000000"/>
        </w:rPr>
        <w:t xml:space="preserve">? </w:t>
      </w:r>
      <w:r w:rsidR="00D46887" w:rsidRPr="00365C36">
        <w:rPr>
          <w:rFonts w:asciiTheme="majorHAnsi" w:eastAsia="Times New Roman" w:hAnsiTheme="majorHAnsi"/>
          <w:i/>
          <w:iCs/>
          <w:color w:val="000000"/>
        </w:rPr>
        <w:t>E</w:t>
      </w:r>
      <w:r w:rsidR="008D6004" w:rsidRPr="00365C36">
        <w:rPr>
          <w:rFonts w:asciiTheme="majorHAnsi" w:eastAsia="Times New Roman" w:hAnsiTheme="majorHAnsi"/>
          <w:i/>
          <w:iCs/>
          <w:color w:val="000000"/>
        </w:rPr>
        <w:t xml:space="preserve">d hai ancora il coraggio </w:t>
      </w:r>
      <w:r w:rsidR="00932B30" w:rsidRPr="00365C36">
        <w:rPr>
          <w:rFonts w:asciiTheme="majorHAnsi" w:eastAsia="Times New Roman" w:hAnsiTheme="majorHAnsi"/>
          <w:i/>
          <w:iCs/>
          <w:color w:val="000000"/>
        </w:rPr>
        <w:t xml:space="preserve">di </w:t>
      </w:r>
      <w:r w:rsidR="008D6004" w:rsidRPr="00365C36">
        <w:rPr>
          <w:rFonts w:asciiTheme="majorHAnsi" w:eastAsia="Times New Roman" w:hAnsiTheme="majorHAnsi"/>
          <w:i/>
          <w:iCs/>
          <w:color w:val="000000"/>
        </w:rPr>
        <w:t xml:space="preserve">dirmi </w:t>
      </w:r>
      <w:r w:rsidR="00D46887" w:rsidRPr="00365C36">
        <w:rPr>
          <w:rFonts w:asciiTheme="majorHAnsi" w:eastAsia="Times New Roman" w:hAnsiTheme="majorHAnsi"/>
          <w:i/>
          <w:iCs/>
          <w:color w:val="000000"/>
        </w:rPr>
        <w:t xml:space="preserve">che il giovedì </w:t>
      </w:r>
      <w:r w:rsidR="00AA5AC3">
        <w:rPr>
          <w:rFonts w:asciiTheme="majorHAnsi" w:eastAsia="Times New Roman" w:hAnsiTheme="majorHAnsi"/>
          <w:i/>
          <w:iCs/>
          <w:color w:val="000000"/>
        </w:rPr>
        <w:t>esci con gli amici?</w:t>
      </w:r>
    </w:p>
    <w:p w:rsidR="000D7439" w:rsidRPr="00043279" w:rsidRDefault="000D7439" w:rsidP="000D7439">
      <w:pPr>
        <w:jc w:val="both"/>
        <w:rPr>
          <w:rFonts w:asciiTheme="majorHAnsi" w:hAnsiTheme="majorHAnsi"/>
          <w:b/>
          <w:sz w:val="28"/>
          <w:szCs w:val="28"/>
        </w:rPr>
      </w:pPr>
    </w:p>
    <w:tbl>
      <w:tblPr>
        <w:tblW w:w="0" w:type="auto"/>
        <w:tblLook w:val="00A0"/>
      </w:tblPr>
      <w:tblGrid>
        <w:gridCol w:w="1011"/>
        <w:gridCol w:w="5623"/>
        <w:gridCol w:w="3220"/>
      </w:tblGrid>
      <w:tr w:rsidR="000D7439" w:rsidRPr="00043279" w:rsidTr="002B0882">
        <w:tc>
          <w:tcPr>
            <w:tcW w:w="6634" w:type="dxa"/>
            <w:gridSpan w:val="2"/>
          </w:tcPr>
          <w:p w:rsidR="000D7439" w:rsidRPr="00043279" w:rsidRDefault="000D7439" w:rsidP="000D7439">
            <w:pPr>
              <w:jc w:val="both"/>
              <w:rPr>
                <w:rFonts w:asciiTheme="majorHAnsi" w:hAnsiTheme="majorHAnsi"/>
                <w:b/>
              </w:rPr>
            </w:pPr>
            <w:r w:rsidRPr="00043279">
              <w:rPr>
                <w:rFonts w:asciiTheme="majorHAnsi" w:hAnsiTheme="majorHAnsi"/>
                <w:b/>
              </w:rPr>
              <w:t>CINEMA</w:t>
            </w:r>
          </w:p>
        </w:tc>
        <w:tc>
          <w:tcPr>
            <w:tcW w:w="3220" w:type="dxa"/>
          </w:tcPr>
          <w:p w:rsidR="000D7439" w:rsidRPr="00043279" w:rsidRDefault="000D7439" w:rsidP="000D7439">
            <w:pPr>
              <w:jc w:val="both"/>
              <w:rPr>
                <w:rFonts w:asciiTheme="majorHAnsi" w:hAnsiTheme="majorHAnsi"/>
                <w:b/>
              </w:rPr>
            </w:pPr>
            <w:r w:rsidRPr="00043279">
              <w:rPr>
                <w:rFonts w:asciiTheme="majorHAnsi" w:hAnsiTheme="majorHAnsi"/>
                <w:b/>
              </w:rPr>
              <w:t>REGIA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w:t>
            </w:r>
            <w:r w:rsidR="00077F40" w:rsidRPr="00043279">
              <w:rPr>
                <w:rFonts w:asciiTheme="majorHAnsi" w:hAnsiTheme="majorHAnsi"/>
              </w:rPr>
              <w:t>5</w:t>
            </w:r>
          </w:p>
        </w:tc>
        <w:tc>
          <w:tcPr>
            <w:tcW w:w="5623" w:type="dxa"/>
          </w:tcPr>
          <w:p w:rsidR="000D7439" w:rsidRPr="00043279" w:rsidRDefault="004713A2" w:rsidP="000D7439">
            <w:pPr>
              <w:jc w:val="both"/>
              <w:rPr>
                <w:rFonts w:asciiTheme="majorHAnsi" w:hAnsiTheme="majorHAnsi"/>
              </w:rPr>
            </w:pPr>
            <w:r>
              <w:rPr>
                <w:rFonts w:asciiTheme="majorHAnsi" w:hAnsiTheme="majorHAnsi"/>
              </w:rPr>
              <w:t>Poli O</w:t>
            </w:r>
            <w:r w:rsidR="000D7439" w:rsidRPr="00043279">
              <w:rPr>
                <w:rFonts w:asciiTheme="majorHAnsi" w:hAnsiTheme="majorHAnsi"/>
              </w:rPr>
              <w:t>pposti</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M. Croci</w:t>
            </w:r>
          </w:p>
        </w:tc>
      </w:tr>
      <w:tr w:rsidR="002B0882" w:rsidRPr="00043279" w:rsidTr="002B0882">
        <w:tc>
          <w:tcPr>
            <w:tcW w:w="1011" w:type="dxa"/>
          </w:tcPr>
          <w:p w:rsidR="002B0882" w:rsidRPr="00043279" w:rsidRDefault="002B0882" w:rsidP="000D7439">
            <w:pPr>
              <w:jc w:val="both"/>
              <w:rPr>
                <w:rFonts w:asciiTheme="majorHAnsi" w:hAnsiTheme="majorHAnsi"/>
              </w:rPr>
            </w:pPr>
            <w:r w:rsidRPr="00043279">
              <w:rPr>
                <w:rFonts w:asciiTheme="majorHAnsi" w:hAnsiTheme="majorHAnsi"/>
              </w:rPr>
              <w:t xml:space="preserve">2013 </w:t>
            </w:r>
          </w:p>
        </w:tc>
        <w:tc>
          <w:tcPr>
            <w:tcW w:w="5623" w:type="dxa"/>
          </w:tcPr>
          <w:p w:rsidR="002B0882" w:rsidRPr="00043279" w:rsidRDefault="002B0882" w:rsidP="000D7439">
            <w:pPr>
              <w:jc w:val="both"/>
              <w:rPr>
                <w:rFonts w:asciiTheme="majorHAnsi" w:hAnsiTheme="majorHAnsi"/>
              </w:rPr>
            </w:pPr>
            <w:r w:rsidRPr="00043279">
              <w:rPr>
                <w:rFonts w:asciiTheme="majorHAnsi" w:hAnsiTheme="majorHAnsi"/>
              </w:rPr>
              <w:t>L’ultima ruota del carro</w:t>
            </w:r>
          </w:p>
        </w:tc>
        <w:tc>
          <w:tcPr>
            <w:tcW w:w="3220" w:type="dxa"/>
          </w:tcPr>
          <w:p w:rsidR="002B0882" w:rsidRPr="00043279" w:rsidRDefault="002B0882" w:rsidP="000D7439">
            <w:pPr>
              <w:jc w:val="both"/>
              <w:rPr>
                <w:rFonts w:asciiTheme="majorHAnsi" w:hAnsiTheme="majorHAnsi"/>
              </w:rPr>
            </w:pPr>
            <w:r w:rsidRPr="00043279">
              <w:rPr>
                <w:rFonts w:asciiTheme="majorHAnsi" w:hAnsiTheme="majorHAnsi"/>
              </w:rPr>
              <w:t>G. Veronesi</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L’Industriale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L. Montaldo</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Nauta</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G. </w:t>
            </w:r>
            <w:proofErr w:type="spellStart"/>
            <w:r w:rsidRPr="00043279">
              <w:rPr>
                <w:rFonts w:asciiTheme="majorHAnsi" w:hAnsiTheme="majorHAnsi"/>
              </w:rPr>
              <w:t>Pappada</w:t>
            </w:r>
            <w:proofErr w:type="spellEnd"/>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Undead</w:t>
            </w:r>
            <w:proofErr w:type="spellEnd"/>
            <w:r w:rsidRPr="00043279">
              <w:rPr>
                <w:rFonts w:asciiTheme="majorHAnsi" w:hAnsiTheme="majorHAnsi"/>
              </w:rPr>
              <w:t xml:space="preserve"> Man</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A. Di Giovanni</w:t>
            </w:r>
          </w:p>
        </w:tc>
      </w:tr>
      <w:tr w:rsidR="000D7439" w:rsidRPr="00043279" w:rsidTr="002B0882">
        <w:trPr>
          <w:trHeight w:val="665"/>
        </w:trPr>
        <w:tc>
          <w:tcPr>
            <w:tcW w:w="6634" w:type="dxa"/>
            <w:gridSpan w:val="2"/>
          </w:tcPr>
          <w:p w:rsidR="000D7439" w:rsidRPr="00043279" w:rsidRDefault="000D7439"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TELEVISIONE</w:t>
            </w:r>
          </w:p>
        </w:tc>
        <w:tc>
          <w:tcPr>
            <w:tcW w:w="3220" w:type="dxa"/>
          </w:tcPr>
          <w:p w:rsidR="000D7439" w:rsidRPr="00043279" w:rsidRDefault="000D7439" w:rsidP="000D7439">
            <w:pPr>
              <w:jc w:val="both"/>
              <w:rPr>
                <w:rFonts w:asciiTheme="majorHAnsi" w:hAnsiTheme="majorHAnsi"/>
                <w:b/>
              </w:rPr>
            </w:pP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Squadra Mobile</w:t>
            </w:r>
          </w:p>
        </w:tc>
        <w:tc>
          <w:tcPr>
            <w:tcW w:w="3220" w:type="dxa"/>
          </w:tcPr>
          <w:p w:rsidR="000D7439" w:rsidRPr="00043279" w:rsidRDefault="000D7439" w:rsidP="000D7439">
            <w:pPr>
              <w:jc w:val="both"/>
              <w:rPr>
                <w:rFonts w:asciiTheme="majorHAnsi" w:hAnsiTheme="majorHAnsi"/>
              </w:rPr>
            </w:pPr>
            <w:r w:rsidRPr="00043279">
              <w:rPr>
                <w:rFonts w:asciiTheme="majorHAnsi" w:hAnsiTheme="majorHAnsi"/>
              </w:rPr>
              <w:t xml:space="preserve">A. </w:t>
            </w:r>
            <w:proofErr w:type="spellStart"/>
            <w:r w:rsidRPr="00043279">
              <w:rPr>
                <w:rFonts w:asciiTheme="majorHAnsi" w:hAnsiTheme="majorHAnsi"/>
              </w:rPr>
              <w:t>Sweet</w:t>
            </w:r>
            <w:proofErr w:type="spellEnd"/>
          </w:p>
        </w:tc>
      </w:tr>
      <w:tr w:rsidR="000D7439" w:rsidRPr="00043279" w:rsidTr="002B0882">
        <w:tc>
          <w:tcPr>
            <w:tcW w:w="6634" w:type="dxa"/>
            <w:gridSpan w:val="2"/>
          </w:tcPr>
          <w:p w:rsidR="000D7439" w:rsidRPr="00043279" w:rsidRDefault="000D7439"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TRASMISSIONI TELEVISIVE</w:t>
            </w:r>
          </w:p>
        </w:tc>
        <w:tc>
          <w:tcPr>
            <w:tcW w:w="3220" w:type="dxa"/>
          </w:tcPr>
          <w:p w:rsidR="000D7439" w:rsidRPr="00043279" w:rsidRDefault="000D7439" w:rsidP="000D7439">
            <w:pPr>
              <w:jc w:val="both"/>
              <w:rPr>
                <w:rFonts w:asciiTheme="majorHAnsi" w:hAnsiTheme="majorHAnsi"/>
              </w:rPr>
            </w:pP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2013</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 xml:space="preserve">La </w:t>
            </w:r>
            <w:proofErr w:type="spellStart"/>
            <w:r w:rsidRPr="00043279">
              <w:rPr>
                <w:rFonts w:asciiTheme="majorHAnsi" w:hAnsiTheme="majorHAnsi"/>
              </w:rPr>
              <w:t>MalaeducaXXXion</w:t>
            </w:r>
            <w:proofErr w:type="spellEnd"/>
            <w:r w:rsidRPr="00043279">
              <w:rPr>
                <w:rFonts w:asciiTheme="majorHAnsi" w:hAnsiTheme="majorHAnsi"/>
              </w:rPr>
              <w:t xml:space="preserve"> (</w:t>
            </w:r>
            <w:r w:rsidR="00077F40" w:rsidRPr="00043279">
              <w:rPr>
                <w:rFonts w:asciiTheme="majorHAnsi" w:hAnsiTheme="majorHAnsi"/>
              </w:rPr>
              <w:t>La7</w:t>
            </w:r>
            <w:r w:rsidRPr="00043279">
              <w:rPr>
                <w:rFonts w:asciiTheme="majorHAnsi" w:hAnsiTheme="majorHAnsi"/>
              </w:rPr>
              <w:t>)</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2011</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 xml:space="preserve">La </w:t>
            </w:r>
            <w:proofErr w:type="spellStart"/>
            <w:r w:rsidRPr="00043279">
              <w:rPr>
                <w:rFonts w:asciiTheme="majorHAnsi" w:hAnsiTheme="majorHAnsi"/>
              </w:rPr>
              <w:t>MalaeducaXXXion</w:t>
            </w:r>
            <w:proofErr w:type="spellEnd"/>
            <w:r w:rsidRPr="00043279">
              <w:rPr>
                <w:rFonts w:asciiTheme="majorHAnsi" w:hAnsiTheme="majorHAnsi"/>
              </w:rPr>
              <w:t xml:space="preserve"> (</w:t>
            </w:r>
            <w:r w:rsidR="00077F40" w:rsidRPr="00043279">
              <w:rPr>
                <w:rFonts w:asciiTheme="majorHAnsi" w:hAnsiTheme="majorHAnsi"/>
              </w:rPr>
              <w:t>La7</w:t>
            </w:r>
            <w:r w:rsidRPr="00043279">
              <w:rPr>
                <w:rFonts w:asciiTheme="majorHAnsi" w:hAnsiTheme="majorHAnsi"/>
              </w:rPr>
              <w:t>)</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Le Iene (</w:t>
            </w:r>
            <w:r w:rsidR="00077F40" w:rsidRPr="00043279">
              <w:rPr>
                <w:rFonts w:asciiTheme="majorHAnsi" w:hAnsiTheme="majorHAnsi"/>
              </w:rPr>
              <w:t>Italia 1)</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Inviata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Le Iene (</w:t>
            </w:r>
            <w:r w:rsidR="00077F40" w:rsidRPr="00043279">
              <w:rPr>
                <w:rFonts w:asciiTheme="majorHAnsi" w:hAnsiTheme="majorHAnsi"/>
              </w:rPr>
              <w:t>Italia 1</w:t>
            </w:r>
            <w:r w:rsidRPr="00043279">
              <w:rPr>
                <w:rFonts w:asciiTheme="majorHAnsi" w:hAnsiTheme="majorHAnsi"/>
              </w:rPr>
              <w:t>)</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Inviata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2009</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Stracult 2° edizione</w:t>
            </w:r>
            <w:r w:rsidR="00077F40" w:rsidRPr="00043279">
              <w:rPr>
                <w:rFonts w:asciiTheme="majorHAnsi" w:hAnsiTheme="majorHAnsi"/>
              </w:rPr>
              <w:t xml:space="preserve"> (Rai Due)</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77F40">
            <w:pPr>
              <w:jc w:val="both"/>
              <w:rPr>
                <w:rFonts w:asciiTheme="majorHAnsi" w:hAnsiTheme="majorHAnsi"/>
              </w:rPr>
            </w:pPr>
            <w:r w:rsidRPr="00043279">
              <w:rPr>
                <w:rFonts w:asciiTheme="majorHAnsi" w:hAnsiTheme="majorHAnsi"/>
              </w:rPr>
              <w:t>Le Iene (</w:t>
            </w:r>
            <w:r w:rsidR="00077F40" w:rsidRPr="00043279">
              <w:rPr>
                <w:rFonts w:asciiTheme="majorHAnsi" w:hAnsiTheme="majorHAnsi"/>
              </w:rPr>
              <w:t>Italia 1</w:t>
            </w:r>
            <w:r w:rsidRPr="00043279">
              <w:rPr>
                <w:rFonts w:asciiTheme="majorHAnsi" w:hAnsiTheme="majorHAnsi"/>
              </w:rPr>
              <w:t>)</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Inviata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Scalo 76</w:t>
            </w:r>
            <w:r w:rsidR="00077F40" w:rsidRPr="00043279">
              <w:rPr>
                <w:rFonts w:asciiTheme="majorHAnsi" w:hAnsiTheme="majorHAnsi"/>
              </w:rPr>
              <w:t xml:space="preserve"> (Rai Due)</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Cargo</w:t>
            </w:r>
            <w:r w:rsidR="00077F40" w:rsidRPr="00043279">
              <w:rPr>
                <w:rFonts w:asciiTheme="majorHAnsi" w:hAnsiTheme="majorHAnsi"/>
              </w:rPr>
              <w:t xml:space="preserve"> (Rai Due)</w:t>
            </w:r>
          </w:p>
        </w:tc>
        <w:tc>
          <w:tcPr>
            <w:tcW w:w="3220" w:type="dxa"/>
          </w:tcPr>
          <w:p w:rsidR="000D7439" w:rsidRPr="00043279" w:rsidRDefault="00077F40"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E122E8" w:rsidP="000D7439">
            <w:pPr>
              <w:jc w:val="both"/>
              <w:rPr>
                <w:rFonts w:asciiTheme="majorHAnsi" w:hAnsiTheme="majorHAnsi"/>
              </w:rPr>
            </w:pPr>
            <w:r w:rsidRPr="00043279">
              <w:rPr>
                <w:rFonts w:asciiTheme="majorHAnsi" w:hAnsiTheme="majorHAnsi"/>
              </w:rPr>
              <w:t>Le Iene (Italia 1)</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Inviata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lang w:val="en-US"/>
              </w:rPr>
            </w:pPr>
            <w:r w:rsidRPr="00043279">
              <w:rPr>
                <w:rFonts w:asciiTheme="majorHAnsi" w:hAnsiTheme="majorHAnsi"/>
                <w:lang w:val="en-US"/>
              </w:rPr>
              <w:t xml:space="preserve">I Love </w:t>
            </w:r>
            <w:proofErr w:type="spellStart"/>
            <w:r w:rsidRPr="00043279">
              <w:rPr>
                <w:rFonts w:asciiTheme="majorHAnsi" w:hAnsiTheme="majorHAnsi"/>
                <w:lang w:val="en-US"/>
              </w:rPr>
              <w:t>Rock’n’Roll</w:t>
            </w:r>
            <w:proofErr w:type="spellEnd"/>
            <w:r w:rsidRPr="00043279">
              <w:rPr>
                <w:rFonts w:asciiTheme="majorHAnsi" w:hAnsiTheme="majorHAnsi"/>
                <w:lang w:val="en-US"/>
              </w:rPr>
              <w:t xml:space="preserve"> 4° </w:t>
            </w:r>
            <w:proofErr w:type="spellStart"/>
            <w:r w:rsidRPr="00043279">
              <w:rPr>
                <w:rFonts w:asciiTheme="majorHAnsi" w:hAnsiTheme="majorHAnsi"/>
                <w:lang w:val="en-US"/>
              </w:rPr>
              <w:t>edizione</w:t>
            </w:r>
            <w:proofErr w:type="spellEnd"/>
            <w:r w:rsidR="00E122E8" w:rsidRPr="00043279">
              <w:rPr>
                <w:rFonts w:asciiTheme="majorHAnsi" w:hAnsiTheme="majorHAnsi"/>
                <w:lang w:val="en-US"/>
              </w:rPr>
              <w:t xml:space="preserve"> (All Music)</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Sulle strade della California</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E122E8">
            <w:pPr>
              <w:jc w:val="both"/>
              <w:rPr>
                <w:rFonts w:asciiTheme="majorHAnsi" w:hAnsiTheme="majorHAnsi"/>
              </w:rPr>
            </w:pPr>
            <w:r w:rsidRPr="00043279">
              <w:rPr>
                <w:rFonts w:asciiTheme="majorHAnsi" w:hAnsiTheme="majorHAnsi"/>
              </w:rPr>
              <w:t>Le Iene (</w:t>
            </w:r>
            <w:r w:rsidR="00E122E8" w:rsidRPr="00043279">
              <w:rPr>
                <w:rFonts w:asciiTheme="majorHAnsi" w:hAnsiTheme="majorHAnsi"/>
              </w:rPr>
              <w:t>Italia 1)</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Inviata</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2006</w:t>
            </w:r>
          </w:p>
        </w:tc>
        <w:tc>
          <w:tcPr>
            <w:tcW w:w="5623" w:type="dxa"/>
          </w:tcPr>
          <w:p w:rsidR="000D7439" w:rsidRPr="00043279" w:rsidRDefault="000D7439" w:rsidP="000D7439">
            <w:pPr>
              <w:jc w:val="both"/>
              <w:rPr>
                <w:rFonts w:asciiTheme="majorHAnsi" w:hAnsiTheme="majorHAnsi"/>
                <w:lang w:val="en-US"/>
              </w:rPr>
            </w:pPr>
            <w:r w:rsidRPr="00043279">
              <w:rPr>
                <w:rFonts w:asciiTheme="majorHAnsi" w:hAnsiTheme="majorHAnsi"/>
                <w:lang w:val="en-US"/>
              </w:rPr>
              <w:t xml:space="preserve">I Love </w:t>
            </w:r>
            <w:proofErr w:type="spellStart"/>
            <w:r w:rsidRPr="00043279">
              <w:rPr>
                <w:rFonts w:asciiTheme="majorHAnsi" w:hAnsiTheme="majorHAnsi"/>
                <w:lang w:val="en-US"/>
              </w:rPr>
              <w:t>Rock’n’Roll</w:t>
            </w:r>
            <w:proofErr w:type="spellEnd"/>
            <w:r w:rsidRPr="00043279">
              <w:rPr>
                <w:rFonts w:asciiTheme="majorHAnsi" w:hAnsiTheme="majorHAnsi"/>
                <w:lang w:val="en-US"/>
              </w:rPr>
              <w:t xml:space="preserve"> 3° </w:t>
            </w:r>
            <w:proofErr w:type="spellStart"/>
            <w:r w:rsidRPr="00043279">
              <w:rPr>
                <w:rFonts w:asciiTheme="majorHAnsi" w:hAnsiTheme="majorHAnsi"/>
                <w:lang w:val="en-US"/>
              </w:rPr>
              <w:t>edizione</w:t>
            </w:r>
            <w:proofErr w:type="spellEnd"/>
            <w:r w:rsidR="00E122E8" w:rsidRPr="00043279">
              <w:rPr>
                <w:rFonts w:asciiTheme="majorHAnsi" w:hAnsiTheme="majorHAnsi"/>
                <w:lang w:val="en-US"/>
              </w:rPr>
              <w:t xml:space="preserve"> (All Music)</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Heineke</w:t>
            </w:r>
            <w:r w:rsidR="00E122E8" w:rsidRPr="00043279">
              <w:rPr>
                <w:rFonts w:asciiTheme="majorHAnsi" w:hAnsiTheme="majorHAnsi"/>
              </w:rPr>
              <w:t xml:space="preserve">n </w:t>
            </w:r>
            <w:proofErr w:type="spellStart"/>
            <w:r w:rsidR="00E122E8" w:rsidRPr="00043279">
              <w:rPr>
                <w:rFonts w:asciiTheme="majorHAnsi" w:hAnsiTheme="majorHAnsi"/>
              </w:rPr>
              <w:t>Jammin</w:t>
            </w:r>
            <w:proofErr w:type="spellEnd"/>
            <w:r w:rsidR="00E122E8" w:rsidRPr="00043279">
              <w:rPr>
                <w:rFonts w:asciiTheme="majorHAnsi" w:hAnsiTheme="majorHAnsi"/>
              </w:rPr>
              <w:t xml:space="preserve">’ Festival </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2005</w:t>
            </w:r>
          </w:p>
        </w:tc>
        <w:tc>
          <w:tcPr>
            <w:tcW w:w="5623" w:type="dxa"/>
          </w:tcPr>
          <w:p w:rsidR="000D7439" w:rsidRPr="00043279" w:rsidRDefault="000D7439" w:rsidP="000D7439">
            <w:pPr>
              <w:jc w:val="both"/>
              <w:rPr>
                <w:rFonts w:asciiTheme="majorHAnsi" w:hAnsiTheme="majorHAnsi"/>
                <w:lang w:val="en-US"/>
              </w:rPr>
            </w:pPr>
            <w:r w:rsidRPr="00043279">
              <w:rPr>
                <w:rFonts w:asciiTheme="majorHAnsi" w:hAnsiTheme="majorHAnsi"/>
                <w:lang w:val="en-US"/>
              </w:rPr>
              <w:t xml:space="preserve">I Love </w:t>
            </w:r>
            <w:proofErr w:type="spellStart"/>
            <w:r w:rsidRPr="00043279">
              <w:rPr>
                <w:rFonts w:asciiTheme="majorHAnsi" w:hAnsiTheme="majorHAnsi"/>
                <w:lang w:val="en-US"/>
              </w:rPr>
              <w:t>Rock’n’Roll</w:t>
            </w:r>
            <w:proofErr w:type="spellEnd"/>
            <w:r w:rsidRPr="00043279">
              <w:rPr>
                <w:rFonts w:asciiTheme="majorHAnsi" w:hAnsiTheme="majorHAnsi"/>
                <w:lang w:val="en-US"/>
              </w:rPr>
              <w:t xml:space="preserve"> 2° </w:t>
            </w:r>
            <w:proofErr w:type="spellStart"/>
            <w:r w:rsidRPr="00043279">
              <w:rPr>
                <w:rFonts w:asciiTheme="majorHAnsi" w:hAnsiTheme="majorHAnsi"/>
                <w:lang w:val="en-US"/>
              </w:rPr>
              <w:t>edizione</w:t>
            </w:r>
            <w:proofErr w:type="spellEnd"/>
            <w:r w:rsidR="00E122E8" w:rsidRPr="00043279">
              <w:rPr>
                <w:rFonts w:asciiTheme="majorHAnsi" w:hAnsiTheme="majorHAnsi"/>
                <w:lang w:val="en-US"/>
              </w:rPr>
              <w:t xml:space="preserve"> (All Music)</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2004</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F</w:t>
            </w:r>
            <w:r w:rsidR="00E122E8" w:rsidRPr="00043279">
              <w:rPr>
                <w:rFonts w:asciiTheme="majorHAnsi" w:hAnsiTheme="majorHAnsi"/>
              </w:rPr>
              <w:t xml:space="preserve">uoriclasse </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 e Autrice</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2004</w:t>
            </w:r>
          </w:p>
        </w:tc>
        <w:tc>
          <w:tcPr>
            <w:tcW w:w="5623" w:type="dxa"/>
          </w:tcPr>
          <w:p w:rsidR="000D7439" w:rsidRPr="00043279" w:rsidRDefault="000D7439" w:rsidP="000D7439">
            <w:pPr>
              <w:jc w:val="both"/>
              <w:rPr>
                <w:rFonts w:asciiTheme="majorHAnsi" w:hAnsiTheme="majorHAnsi"/>
                <w:lang w:val="en-US"/>
              </w:rPr>
            </w:pPr>
            <w:r w:rsidRPr="00043279">
              <w:rPr>
                <w:rFonts w:asciiTheme="majorHAnsi" w:hAnsiTheme="majorHAnsi"/>
                <w:lang w:val="en-US"/>
              </w:rPr>
              <w:t xml:space="preserve">I Love </w:t>
            </w:r>
            <w:proofErr w:type="spellStart"/>
            <w:r w:rsidRPr="00043279">
              <w:rPr>
                <w:rFonts w:asciiTheme="majorHAnsi" w:hAnsiTheme="majorHAnsi"/>
                <w:lang w:val="en-US"/>
              </w:rPr>
              <w:t>Rock’n’Roll</w:t>
            </w:r>
            <w:proofErr w:type="spellEnd"/>
            <w:r w:rsidR="00E122E8" w:rsidRPr="00043279">
              <w:rPr>
                <w:rFonts w:asciiTheme="majorHAnsi" w:hAnsiTheme="majorHAnsi"/>
                <w:lang w:val="en-US"/>
              </w:rPr>
              <w:t xml:space="preserve"> (All Music)</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Conduttrice</w:t>
            </w:r>
          </w:p>
        </w:tc>
      </w:tr>
      <w:tr w:rsidR="000D7439" w:rsidRPr="00043279" w:rsidTr="002B0882">
        <w:tc>
          <w:tcPr>
            <w:tcW w:w="6634" w:type="dxa"/>
            <w:gridSpan w:val="2"/>
          </w:tcPr>
          <w:p w:rsidR="0052335D" w:rsidRPr="00043279" w:rsidRDefault="0052335D" w:rsidP="000D7439">
            <w:pPr>
              <w:jc w:val="both"/>
              <w:rPr>
                <w:rFonts w:asciiTheme="majorHAnsi" w:hAnsiTheme="majorHAnsi"/>
                <w:b/>
              </w:rPr>
            </w:pPr>
          </w:p>
          <w:p w:rsidR="000D7439" w:rsidRPr="00043279" w:rsidRDefault="000D7439" w:rsidP="000D7439">
            <w:pPr>
              <w:jc w:val="both"/>
              <w:rPr>
                <w:rFonts w:asciiTheme="majorHAnsi" w:hAnsiTheme="majorHAnsi"/>
                <w:b/>
              </w:rPr>
            </w:pPr>
            <w:r w:rsidRPr="00043279">
              <w:rPr>
                <w:rFonts w:asciiTheme="majorHAnsi" w:hAnsiTheme="majorHAnsi"/>
                <w:b/>
              </w:rPr>
              <w:t>RADIO</w:t>
            </w:r>
          </w:p>
        </w:tc>
        <w:tc>
          <w:tcPr>
            <w:tcW w:w="3220" w:type="dxa"/>
          </w:tcPr>
          <w:p w:rsidR="000D7439" w:rsidRPr="00043279" w:rsidRDefault="000D7439" w:rsidP="000D7439">
            <w:pPr>
              <w:jc w:val="both"/>
              <w:rPr>
                <w:rFonts w:asciiTheme="majorHAnsi" w:hAnsiTheme="majorHAnsi"/>
              </w:rPr>
            </w:pP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2010</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Effetto Notte</w:t>
            </w:r>
            <w:r w:rsidR="00E122E8" w:rsidRPr="00043279">
              <w:rPr>
                <w:rFonts w:asciiTheme="majorHAnsi" w:hAnsiTheme="majorHAnsi"/>
              </w:rPr>
              <w:t xml:space="preserve"> – Radio 2</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Speaker</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2008</w:t>
            </w:r>
          </w:p>
        </w:tc>
        <w:tc>
          <w:tcPr>
            <w:tcW w:w="5623" w:type="dxa"/>
          </w:tcPr>
          <w:p w:rsidR="000D7439" w:rsidRPr="00043279" w:rsidRDefault="000D7439" w:rsidP="000D7439">
            <w:pPr>
              <w:jc w:val="both"/>
              <w:rPr>
                <w:rFonts w:asciiTheme="majorHAnsi" w:hAnsiTheme="majorHAnsi"/>
              </w:rPr>
            </w:pPr>
            <w:r w:rsidRPr="00043279">
              <w:rPr>
                <w:rFonts w:asciiTheme="majorHAnsi" w:hAnsiTheme="majorHAnsi"/>
              </w:rPr>
              <w:t>Navigator</w:t>
            </w:r>
            <w:r w:rsidR="00E122E8" w:rsidRPr="00043279">
              <w:rPr>
                <w:rFonts w:asciiTheme="majorHAnsi" w:hAnsiTheme="majorHAnsi"/>
              </w:rPr>
              <w:t xml:space="preserve"> – Radio Capital</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Speaker</w:t>
            </w:r>
          </w:p>
        </w:tc>
      </w:tr>
      <w:tr w:rsidR="000D7439" w:rsidRPr="00043279" w:rsidTr="002B0882">
        <w:tc>
          <w:tcPr>
            <w:tcW w:w="1011" w:type="dxa"/>
          </w:tcPr>
          <w:p w:rsidR="000D7439" w:rsidRPr="00043279" w:rsidRDefault="000D7439" w:rsidP="000D7439">
            <w:pPr>
              <w:jc w:val="both"/>
              <w:rPr>
                <w:rFonts w:asciiTheme="majorHAnsi" w:hAnsiTheme="majorHAnsi"/>
              </w:rPr>
            </w:pPr>
            <w:r w:rsidRPr="00043279">
              <w:rPr>
                <w:rFonts w:asciiTheme="majorHAnsi" w:hAnsiTheme="majorHAnsi"/>
              </w:rPr>
              <w:t>2007</w:t>
            </w:r>
          </w:p>
        </w:tc>
        <w:tc>
          <w:tcPr>
            <w:tcW w:w="5623" w:type="dxa"/>
          </w:tcPr>
          <w:p w:rsidR="000D7439" w:rsidRPr="00043279" w:rsidRDefault="000D7439" w:rsidP="000D7439">
            <w:pPr>
              <w:jc w:val="both"/>
              <w:rPr>
                <w:rFonts w:asciiTheme="majorHAnsi" w:hAnsiTheme="majorHAnsi"/>
              </w:rPr>
            </w:pPr>
            <w:proofErr w:type="spellStart"/>
            <w:r w:rsidRPr="00043279">
              <w:rPr>
                <w:rFonts w:asciiTheme="majorHAnsi" w:hAnsiTheme="majorHAnsi"/>
              </w:rPr>
              <w:t>Coming</w:t>
            </w:r>
            <w:proofErr w:type="spellEnd"/>
            <w:r w:rsidRPr="00043279">
              <w:rPr>
                <w:rFonts w:asciiTheme="majorHAnsi" w:hAnsiTheme="majorHAnsi"/>
              </w:rPr>
              <w:t xml:space="preserve"> Out</w:t>
            </w:r>
            <w:r w:rsidR="00E122E8" w:rsidRPr="00043279">
              <w:rPr>
                <w:rFonts w:asciiTheme="majorHAnsi" w:hAnsiTheme="majorHAnsi"/>
              </w:rPr>
              <w:t xml:space="preserve"> – Radio Deejay</w:t>
            </w:r>
          </w:p>
        </w:tc>
        <w:tc>
          <w:tcPr>
            <w:tcW w:w="3220" w:type="dxa"/>
          </w:tcPr>
          <w:p w:rsidR="000D7439" w:rsidRPr="00043279" w:rsidRDefault="00E122E8" w:rsidP="000D7439">
            <w:pPr>
              <w:jc w:val="both"/>
              <w:rPr>
                <w:rFonts w:asciiTheme="majorHAnsi" w:hAnsiTheme="majorHAnsi"/>
              </w:rPr>
            </w:pPr>
            <w:r w:rsidRPr="00043279">
              <w:rPr>
                <w:rFonts w:asciiTheme="majorHAnsi" w:hAnsiTheme="majorHAnsi"/>
              </w:rPr>
              <w:t>Speaker</w:t>
            </w:r>
          </w:p>
        </w:tc>
      </w:tr>
      <w:tr w:rsidR="00E122E8" w:rsidRPr="00043279" w:rsidTr="002B0882">
        <w:tc>
          <w:tcPr>
            <w:tcW w:w="1011" w:type="dxa"/>
          </w:tcPr>
          <w:p w:rsidR="00E122E8" w:rsidRPr="00043279" w:rsidRDefault="00E122E8" w:rsidP="00E122E8">
            <w:pPr>
              <w:jc w:val="both"/>
              <w:rPr>
                <w:rFonts w:asciiTheme="majorHAnsi" w:hAnsiTheme="majorHAnsi"/>
              </w:rPr>
            </w:pPr>
            <w:r w:rsidRPr="00043279">
              <w:rPr>
                <w:rFonts w:asciiTheme="majorHAnsi" w:hAnsiTheme="majorHAnsi"/>
              </w:rPr>
              <w:t>2007</w:t>
            </w:r>
          </w:p>
        </w:tc>
        <w:tc>
          <w:tcPr>
            <w:tcW w:w="5623" w:type="dxa"/>
          </w:tcPr>
          <w:p w:rsidR="00E122E8" w:rsidRPr="00043279" w:rsidRDefault="00E122E8" w:rsidP="00E122E8">
            <w:pPr>
              <w:jc w:val="both"/>
              <w:rPr>
                <w:rFonts w:asciiTheme="majorHAnsi" w:hAnsiTheme="majorHAnsi"/>
              </w:rPr>
            </w:pPr>
            <w:r w:rsidRPr="00043279">
              <w:rPr>
                <w:rFonts w:asciiTheme="majorHAnsi" w:hAnsiTheme="majorHAnsi"/>
              </w:rPr>
              <w:t>RDS</w:t>
            </w:r>
          </w:p>
        </w:tc>
        <w:tc>
          <w:tcPr>
            <w:tcW w:w="3220" w:type="dxa"/>
          </w:tcPr>
          <w:p w:rsidR="00E122E8" w:rsidRPr="00043279" w:rsidRDefault="00E122E8" w:rsidP="00E122E8">
            <w:pPr>
              <w:jc w:val="both"/>
              <w:rPr>
                <w:rFonts w:asciiTheme="majorHAnsi" w:hAnsiTheme="majorHAnsi"/>
              </w:rPr>
            </w:pPr>
            <w:r w:rsidRPr="00043279">
              <w:rPr>
                <w:rFonts w:asciiTheme="majorHAnsi" w:hAnsiTheme="majorHAnsi"/>
              </w:rPr>
              <w:t>Speaker</w:t>
            </w:r>
          </w:p>
        </w:tc>
      </w:tr>
    </w:tbl>
    <w:p w:rsidR="00AE5BCA" w:rsidRDefault="00AE5BCA" w:rsidP="009B16ED">
      <w:pPr>
        <w:snapToGrid w:val="0"/>
        <w:rPr>
          <w:rFonts w:asciiTheme="majorHAnsi" w:hAnsiTheme="majorHAnsi"/>
          <w:b/>
          <w:sz w:val="28"/>
          <w:szCs w:val="28"/>
        </w:rPr>
      </w:pPr>
    </w:p>
    <w:p w:rsidR="00AE5BCA" w:rsidRDefault="00AE5BCA" w:rsidP="009B16ED">
      <w:pPr>
        <w:snapToGrid w:val="0"/>
        <w:rPr>
          <w:rFonts w:asciiTheme="majorHAnsi" w:hAnsiTheme="majorHAnsi"/>
          <w:b/>
          <w:sz w:val="28"/>
          <w:szCs w:val="28"/>
        </w:rPr>
      </w:pPr>
    </w:p>
    <w:p w:rsidR="009737E2" w:rsidRDefault="009B16ED" w:rsidP="00210291">
      <w:pPr>
        <w:snapToGrid w:val="0"/>
        <w:spacing w:line="276" w:lineRule="auto"/>
        <w:rPr>
          <w:rFonts w:asciiTheme="majorHAnsi" w:hAnsiTheme="majorHAnsi"/>
          <w:b/>
          <w:i/>
          <w:sz w:val="28"/>
          <w:szCs w:val="28"/>
        </w:rPr>
      </w:pPr>
      <w:r w:rsidRPr="00043279">
        <w:rPr>
          <w:rFonts w:asciiTheme="majorHAnsi" w:hAnsiTheme="majorHAnsi"/>
          <w:b/>
          <w:sz w:val="28"/>
          <w:szCs w:val="28"/>
        </w:rPr>
        <w:t xml:space="preserve">Anna </w:t>
      </w:r>
      <w:proofErr w:type="spellStart"/>
      <w:r w:rsidRPr="00043279">
        <w:rPr>
          <w:rFonts w:asciiTheme="majorHAnsi" w:hAnsiTheme="majorHAnsi"/>
          <w:b/>
          <w:sz w:val="28"/>
          <w:szCs w:val="28"/>
        </w:rPr>
        <w:t>Safroncik</w:t>
      </w:r>
      <w:proofErr w:type="spellEnd"/>
      <w:r w:rsidRPr="00043279">
        <w:rPr>
          <w:rFonts w:asciiTheme="majorHAnsi" w:hAnsiTheme="majorHAnsi"/>
          <w:b/>
          <w:sz w:val="28"/>
          <w:szCs w:val="28"/>
        </w:rPr>
        <w:t xml:space="preserve"> </w:t>
      </w:r>
      <w:r w:rsidR="008435D8" w:rsidRPr="00043279">
        <w:rPr>
          <w:rFonts w:asciiTheme="majorHAnsi" w:hAnsiTheme="majorHAnsi"/>
          <w:b/>
          <w:sz w:val="28"/>
          <w:szCs w:val="28"/>
        </w:rPr>
        <w:t>–</w:t>
      </w:r>
      <w:r w:rsidRPr="00043279">
        <w:rPr>
          <w:rFonts w:asciiTheme="majorHAnsi" w:hAnsiTheme="majorHAnsi"/>
          <w:b/>
          <w:sz w:val="28"/>
          <w:szCs w:val="28"/>
        </w:rPr>
        <w:t xml:space="preserve"> </w:t>
      </w:r>
      <w:proofErr w:type="spellStart"/>
      <w:r w:rsidRPr="00043279">
        <w:rPr>
          <w:rFonts w:asciiTheme="majorHAnsi" w:hAnsiTheme="majorHAnsi"/>
          <w:b/>
          <w:i/>
          <w:sz w:val="28"/>
          <w:szCs w:val="28"/>
        </w:rPr>
        <w:t>Mariasole</w:t>
      </w:r>
      <w:proofErr w:type="spellEnd"/>
    </w:p>
    <w:p w:rsidR="009737E2" w:rsidRPr="00043279" w:rsidRDefault="006E03DB" w:rsidP="00657A55">
      <w:pPr>
        <w:spacing w:line="276" w:lineRule="auto"/>
        <w:jc w:val="both"/>
        <w:rPr>
          <w:rFonts w:asciiTheme="majorHAnsi" w:eastAsia="Times New Roman" w:hAnsiTheme="majorHAnsi"/>
          <w:iCs/>
          <w:color w:val="000000"/>
        </w:rPr>
      </w:pPr>
      <w:r>
        <w:rPr>
          <w:rFonts w:asciiTheme="majorHAnsi" w:eastAsia="Times New Roman" w:hAnsiTheme="majorHAnsi"/>
          <w:i/>
          <w:iCs/>
          <w:color w:val="000000"/>
        </w:rPr>
        <w:t>“</w:t>
      </w:r>
      <w:r w:rsidR="009737E2" w:rsidRPr="00043279">
        <w:rPr>
          <w:rFonts w:asciiTheme="majorHAnsi" w:eastAsia="Times New Roman" w:hAnsiTheme="majorHAnsi"/>
          <w:i/>
          <w:iCs/>
          <w:color w:val="000000"/>
        </w:rPr>
        <w:t>Trasparente. Certe volte mi volto</w:t>
      </w:r>
      <w:r w:rsidR="009737E2">
        <w:rPr>
          <w:rFonts w:asciiTheme="majorHAnsi" w:eastAsia="Times New Roman" w:hAnsiTheme="majorHAnsi"/>
          <w:i/>
          <w:iCs/>
          <w:color w:val="000000"/>
        </w:rPr>
        <w:t xml:space="preserve"> per capire cosa sta guardando..</w:t>
      </w:r>
      <w:r w:rsidR="00657A55">
        <w:rPr>
          <w:rFonts w:asciiTheme="majorHAnsi" w:eastAsia="Times New Roman" w:hAnsiTheme="majorHAnsi"/>
          <w:i/>
          <w:iCs/>
          <w:color w:val="000000"/>
        </w:rPr>
        <w:t>.</w:t>
      </w:r>
      <w:r w:rsidR="009737E2" w:rsidRPr="00043279">
        <w:rPr>
          <w:rFonts w:asciiTheme="majorHAnsi" w:eastAsia="Times New Roman" w:hAnsiTheme="majorHAnsi"/>
          <w:i/>
          <w:iCs/>
          <w:color w:val="000000"/>
        </w:rPr>
        <w:t>Una si sposa per condividere la vita con qualcuno e si ritrova con un</w:t>
      </w:r>
      <w:r w:rsidR="009737E2" w:rsidRPr="00043279">
        <w:rPr>
          <w:rFonts w:asciiTheme="majorHAnsi" w:eastAsia="Times New Roman" w:hAnsiTheme="majorHAnsi"/>
          <w:color w:val="000000"/>
          <w:sz w:val="20"/>
          <w:szCs w:val="20"/>
        </w:rPr>
        <w:t xml:space="preserve"> </w:t>
      </w:r>
      <w:r w:rsidR="001C6B25">
        <w:rPr>
          <w:rFonts w:asciiTheme="majorHAnsi" w:eastAsia="Times New Roman" w:hAnsiTheme="majorHAnsi"/>
          <w:i/>
          <w:iCs/>
          <w:color w:val="000000"/>
        </w:rPr>
        <w:t>tizio che ti guarda attraverso.</w:t>
      </w:r>
      <w:r>
        <w:rPr>
          <w:rFonts w:asciiTheme="majorHAnsi" w:eastAsia="Times New Roman" w:hAnsiTheme="majorHAnsi"/>
          <w:i/>
          <w:iCs/>
          <w:color w:val="000000"/>
        </w:rPr>
        <w:t>”</w:t>
      </w:r>
      <w:r w:rsidR="009737E2" w:rsidRPr="00043279">
        <w:rPr>
          <w:rFonts w:asciiTheme="majorHAnsi" w:eastAsia="Times New Roman" w:hAnsiTheme="majorHAnsi"/>
          <w:i/>
          <w:iCs/>
          <w:color w:val="000000"/>
        </w:rPr>
        <w:t xml:space="preserve"> </w:t>
      </w:r>
    </w:p>
    <w:p w:rsidR="008435D8" w:rsidRPr="00210291" w:rsidRDefault="008435D8" w:rsidP="009B16ED">
      <w:pPr>
        <w:snapToGrid w:val="0"/>
        <w:rPr>
          <w:rFonts w:asciiTheme="majorHAnsi" w:hAnsiTheme="majorHAnsi"/>
          <w:b/>
          <w:sz w:val="28"/>
          <w:szCs w:val="28"/>
        </w:rPr>
      </w:pPr>
    </w:p>
    <w:tbl>
      <w:tblPr>
        <w:tblW w:w="0" w:type="auto"/>
        <w:tblLook w:val="00A0"/>
      </w:tblPr>
      <w:tblGrid>
        <w:gridCol w:w="1011"/>
        <w:gridCol w:w="5623"/>
        <w:gridCol w:w="3220"/>
      </w:tblGrid>
      <w:tr w:rsidR="008435D8" w:rsidRPr="00043279" w:rsidTr="00F56CFC">
        <w:tc>
          <w:tcPr>
            <w:tcW w:w="6634" w:type="dxa"/>
            <w:gridSpan w:val="2"/>
          </w:tcPr>
          <w:p w:rsidR="008435D8" w:rsidRPr="00043279" w:rsidRDefault="008435D8" w:rsidP="00F56CFC">
            <w:pPr>
              <w:spacing w:line="276" w:lineRule="auto"/>
              <w:jc w:val="both"/>
              <w:rPr>
                <w:rFonts w:asciiTheme="majorHAnsi" w:hAnsiTheme="majorHAnsi"/>
                <w:b/>
              </w:rPr>
            </w:pPr>
            <w:r w:rsidRPr="00043279">
              <w:rPr>
                <w:rFonts w:asciiTheme="majorHAnsi" w:hAnsiTheme="majorHAnsi"/>
                <w:b/>
              </w:rPr>
              <w:t>CINEMA</w:t>
            </w:r>
          </w:p>
        </w:tc>
        <w:tc>
          <w:tcPr>
            <w:tcW w:w="3220" w:type="dxa"/>
          </w:tcPr>
          <w:p w:rsidR="008435D8" w:rsidRPr="00043279" w:rsidRDefault="008435D8" w:rsidP="00F56CFC">
            <w:pPr>
              <w:spacing w:line="276" w:lineRule="auto"/>
              <w:jc w:val="both"/>
              <w:rPr>
                <w:rFonts w:asciiTheme="majorHAnsi" w:hAnsiTheme="majorHAnsi"/>
                <w:b/>
              </w:rPr>
            </w:pPr>
            <w:r w:rsidRPr="00043279">
              <w:rPr>
                <w:rFonts w:asciiTheme="majorHAnsi" w:hAnsiTheme="majorHAnsi"/>
                <w:b/>
              </w:rPr>
              <w:t>REGIA</w:t>
            </w:r>
          </w:p>
        </w:tc>
      </w:tr>
      <w:tr w:rsidR="008435D8" w:rsidRPr="00043279" w:rsidTr="00F56CFC">
        <w:tc>
          <w:tcPr>
            <w:tcW w:w="1011"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2015</w:t>
            </w:r>
          </w:p>
        </w:tc>
        <w:tc>
          <w:tcPr>
            <w:tcW w:w="5623"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Poli opposti</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M. Croci</w:t>
            </w:r>
          </w:p>
        </w:tc>
      </w:tr>
      <w:tr w:rsidR="008435D8" w:rsidRPr="00043279" w:rsidTr="00F56CFC">
        <w:tc>
          <w:tcPr>
            <w:tcW w:w="1011"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2015</w:t>
            </w:r>
          </w:p>
        </w:tc>
        <w:tc>
          <w:tcPr>
            <w:tcW w:w="5623"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Il Traduttore</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M. Natale</w:t>
            </w:r>
          </w:p>
        </w:tc>
      </w:tr>
      <w:tr w:rsidR="008435D8" w:rsidRPr="00043279" w:rsidTr="00F56CFC">
        <w:tc>
          <w:tcPr>
            <w:tcW w:w="1011"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lastRenderedPageBreak/>
              <w:t>2010</w:t>
            </w:r>
          </w:p>
        </w:tc>
        <w:tc>
          <w:tcPr>
            <w:tcW w:w="5623"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Nine</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R. Marshall</w:t>
            </w:r>
          </w:p>
        </w:tc>
      </w:tr>
      <w:tr w:rsidR="008435D8" w:rsidRPr="00043279" w:rsidTr="00F56CFC">
        <w:tc>
          <w:tcPr>
            <w:tcW w:w="1011"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2010</w:t>
            </w:r>
          </w:p>
        </w:tc>
        <w:tc>
          <w:tcPr>
            <w:tcW w:w="5623"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La bella società</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 xml:space="preserve">G. </w:t>
            </w:r>
            <w:proofErr w:type="spellStart"/>
            <w:r w:rsidRPr="00043279">
              <w:rPr>
                <w:rFonts w:asciiTheme="majorHAnsi" w:hAnsiTheme="majorHAnsi"/>
              </w:rPr>
              <w:t>Cugno</w:t>
            </w:r>
            <w:proofErr w:type="spellEnd"/>
          </w:p>
        </w:tc>
      </w:tr>
      <w:tr w:rsidR="008435D8" w:rsidRPr="00043279" w:rsidTr="00F56CFC">
        <w:tc>
          <w:tcPr>
            <w:tcW w:w="1011"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2010</w:t>
            </w:r>
          </w:p>
        </w:tc>
        <w:tc>
          <w:tcPr>
            <w:tcW w:w="5623"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Coincidenze (cortometraggio)</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G. Paoli</w:t>
            </w:r>
          </w:p>
        </w:tc>
      </w:tr>
      <w:tr w:rsidR="008435D8" w:rsidRPr="00043279" w:rsidTr="00F56CFC">
        <w:tc>
          <w:tcPr>
            <w:tcW w:w="1011"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2009</w:t>
            </w:r>
          </w:p>
        </w:tc>
        <w:tc>
          <w:tcPr>
            <w:tcW w:w="5623"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La Matassa</w:t>
            </w:r>
          </w:p>
        </w:tc>
        <w:tc>
          <w:tcPr>
            <w:tcW w:w="3220"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 xml:space="preserve">Avellino, </w:t>
            </w:r>
            <w:proofErr w:type="spellStart"/>
            <w:r w:rsidRPr="00043279">
              <w:rPr>
                <w:rFonts w:asciiTheme="majorHAnsi" w:hAnsiTheme="majorHAnsi"/>
              </w:rPr>
              <w:t>Ficarra</w:t>
            </w:r>
            <w:proofErr w:type="spellEnd"/>
            <w:r w:rsidRPr="00043279">
              <w:rPr>
                <w:rFonts w:asciiTheme="majorHAnsi" w:hAnsiTheme="majorHAnsi"/>
              </w:rPr>
              <w:t xml:space="preserve"> &amp; </w:t>
            </w:r>
            <w:proofErr w:type="spellStart"/>
            <w:r w:rsidRPr="00043279">
              <w:rPr>
                <w:rFonts w:asciiTheme="majorHAnsi" w:hAnsiTheme="majorHAnsi"/>
              </w:rPr>
              <w:t>Picone</w:t>
            </w:r>
            <w:proofErr w:type="spellEnd"/>
          </w:p>
        </w:tc>
      </w:tr>
      <w:tr w:rsidR="008435D8" w:rsidRPr="00043279" w:rsidTr="00F56CFC">
        <w:tc>
          <w:tcPr>
            <w:tcW w:w="1011"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2000</w:t>
            </w:r>
          </w:p>
        </w:tc>
        <w:tc>
          <w:tcPr>
            <w:tcW w:w="5623" w:type="dxa"/>
          </w:tcPr>
          <w:p w:rsidR="008435D8" w:rsidRPr="00043279" w:rsidRDefault="008435D8" w:rsidP="008435D8">
            <w:pPr>
              <w:spacing w:line="276" w:lineRule="auto"/>
              <w:jc w:val="both"/>
              <w:rPr>
                <w:rFonts w:asciiTheme="majorHAnsi" w:hAnsiTheme="majorHAnsi"/>
              </w:rPr>
            </w:pPr>
            <w:r w:rsidRPr="00043279">
              <w:rPr>
                <w:rFonts w:asciiTheme="majorHAnsi" w:hAnsiTheme="majorHAnsi"/>
              </w:rPr>
              <w:t>C’era un cinese in coma</w:t>
            </w:r>
          </w:p>
        </w:tc>
        <w:tc>
          <w:tcPr>
            <w:tcW w:w="3220"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C. Verdone</w:t>
            </w:r>
          </w:p>
        </w:tc>
      </w:tr>
      <w:tr w:rsidR="00806EF2" w:rsidRPr="00043279" w:rsidTr="00F56CFC">
        <w:tc>
          <w:tcPr>
            <w:tcW w:w="1011" w:type="dxa"/>
          </w:tcPr>
          <w:p w:rsidR="00806EF2" w:rsidRPr="00043279" w:rsidRDefault="00806EF2" w:rsidP="008435D8">
            <w:pPr>
              <w:spacing w:line="276" w:lineRule="auto"/>
              <w:jc w:val="both"/>
              <w:rPr>
                <w:rFonts w:asciiTheme="majorHAnsi" w:hAnsiTheme="majorHAnsi"/>
              </w:rPr>
            </w:pPr>
            <w:r w:rsidRPr="00043279">
              <w:rPr>
                <w:rFonts w:asciiTheme="majorHAnsi" w:hAnsiTheme="majorHAnsi"/>
              </w:rPr>
              <w:t>2000</w:t>
            </w:r>
          </w:p>
        </w:tc>
        <w:tc>
          <w:tcPr>
            <w:tcW w:w="5623" w:type="dxa"/>
          </w:tcPr>
          <w:p w:rsidR="00806EF2" w:rsidRPr="00043279" w:rsidRDefault="00806EF2" w:rsidP="008435D8">
            <w:pPr>
              <w:spacing w:line="276" w:lineRule="auto"/>
              <w:jc w:val="both"/>
              <w:rPr>
                <w:rFonts w:asciiTheme="majorHAnsi" w:hAnsiTheme="majorHAnsi"/>
              </w:rPr>
            </w:pPr>
            <w:r w:rsidRPr="00043279">
              <w:rPr>
                <w:rFonts w:asciiTheme="majorHAnsi" w:hAnsiTheme="majorHAnsi"/>
              </w:rPr>
              <w:t>Metronotte</w:t>
            </w:r>
          </w:p>
        </w:tc>
        <w:tc>
          <w:tcPr>
            <w:tcW w:w="3220" w:type="dxa"/>
          </w:tcPr>
          <w:p w:rsidR="00806EF2" w:rsidRPr="00043279" w:rsidRDefault="00806EF2" w:rsidP="00F56CFC">
            <w:pPr>
              <w:spacing w:line="276" w:lineRule="auto"/>
              <w:jc w:val="both"/>
              <w:rPr>
                <w:rFonts w:asciiTheme="majorHAnsi" w:hAnsiTheme="majorHAnsi"/>
              </w:rPr>
            </w:pPr>
            <w:r w:rsidRPr="00043279">
              <w:rPr>
                <w:rFonts w:asciiTheme="majorHAnsi" w:hAnsiTheme="majorHAnsi"/>
              </w:rPr>
              <w:t>Francesco Calogero</w:t>
            </w:r>
          </w:p>
        </w:tc>
      </w:tr>
      <w:tr w:rsidR="008435D8" w:rsidRPr="00043279" w:rsidTr="00F56CFC">
        <w:tc>
          <w:tcPr>
            <w:tcW w:w="1011"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1999</w:t>
            </w:r>
          </w:p>
        </w:tc>
        <w:tc>
          <w:tcPr>
            <w:tcW w:w="5623" w:type="dxa"/>
          </w:tcPr>
          <w:p w:rsidR="008435D8" w:rsidRPr="00043279" w:rsidRDefault="008435D8" w:rsidP="00F56CFC">
            <w:pPr>
              <w:spacing w:line="276" w:lineRule="auto"/>
              <w:jc w:val="both"/>
              <w:rPr>
                <w:rFonts w:asciiTheme="majorHAnsi" w:hAnsiTheme="majorHAnsi"/>
              </w:rPr>
            </w:pPr>
            <w:r w:rsidRPr="00043279">
              <w:rPr>
                <w:rFonts w:asciiTheme="majorHAnsi" w:hAnsiTheme="majorHAnsi"/>
              </w:rPr>
              <w:t>Welcome Albania</w:t>
            </w:r>
          </w:p>
        </w:tc>
        <w:tc>
          <w:tcPr>
            <w:tcW w:w="3220" w:type="dxa"/>
          </w:tcPr>
          <w:p w:rsidR="008435D8" w:rsidRPr="00043279" w:rsidRDefault="00806EF2" w:rsidP="00806EF2">
            <w:pPr>
              <w:spacing w:line="276" w:lineRule="auto"/>
              <w:jc w:val="both"/>
              <w:rPr>
                <w:rFonts w:asciiTheme="majorHAnsi" w:hAnsiTheme="majorHAnsi"/>
              </w:rPr>
            </w:pPr>
            <w:r w:rsidRPr="00043279">
              <w:rPr>
                <w:rFonts w:asciiTheme="majorHAnsi" w:hAnsiTheme="majorHAnsi"/>
              </w:rPr>
              <w:t>Fabrizio M. Cortese</w:t>
            </w:r>
          </w:p>
        </w:tc>
      </w:tr>
    </w:tbl>
    <w:p w:rsidR="00806EF2" w:rsidRPr="0065493C" w:rsidRDefault="00806EF2" w:rsidP="00806EF2">
      <w:pPr>
        <w:snapToGrid w:val="0"/>
        <w:rPr>
          <w:rFonts w:asciiTheme="majorHAnsi" w:hAnsiTheme="majorHAnsi"/>
          <w:b/>
          <w:sz w:val="20"/>
          <w:szCs w:val="20"/>
        </w:rPr>
      </w:pPr>
    </w:p>
    <w:tbl>
      <w:tblPr>
        <w:tblW w:w="0" w:type="auto"/>
        <w:tblLook w:val="00A0"/>
      </w:tblPr>
      <w:tblGrid>
        <w:gridCol w:w="1282"/>
        <w:gridCol w:w="5623"/>
        <w:gridCol w:w="3220"/>
      </w:tblGrid>
      <w:tr w:rsidR="0065493C" w:rsidRPr="00043279" w:rsidTr="0065493C">
        <w:tc>
          <w:tcPr>
            <w:tcW w:w="6905" w:type="dxa"/>
            <w:gridSpan w:val="2"/>
          </w:tcPr>
          <w:p w:rsidR="0065493C" w:rsidRPr="00043279" w:rsidRDefault="0065493C" w:rsidP="000F686D">
            <w:pPr>
              <w:spacing w:line="276" w:lineRule="auto"/>
              <w:jc w:val="both"/>
              <w:rPr>
                <w:rFonts w:asciiTheme="majorHAnsi" w:hAnsiTheme="majorHAnsi"/>
              </w:rPr>
            </w:pPr>
            <w:r>
              <w:rPr>
                <w:rFonts w:asciiTheme="majorHAnsi" w:hAnsiTheme="majorHAnsi"/>
                <w:b/>
              </w:rPr>
              <w:t>TELEVISIONE</w:t>
            </w:r>
          </w:p>
        </w:tc>
        <w:tc>
          <w:tcPr>
            <w:tcW w:w="3220" w:type="dxa"/>
          </w:tcPr>
          <w:p w:rsidR="0065493C" w:rsidRPr="00043279" w:rsidRDefault="0065493C" w:rsidP="00F56CFC">
            <w:pPr>
              <w:spacing w:line="276" w:lineRule="auto"/>
              <w:jc w:val="both"/>
              <w:rPr>
                <w:rFonts w:asciiTheme="majorHAnsi" w:hAnsiTheme="majorHAnsi"/>
              </w:rPr>
            </w:pPr>
          </w:p>
        </w:tc>
      </w:tr>
      <w:tr w:rsidR="00806EF2" w:rsidRPr="00043279" w:rsidTr="0065493C">
        <w:tc>
          <w:tcPr>
            <w:tcW w:w="1282" w:type="dxa"/>
          </w:tcPr>
          <w:p w:rsidR="00806EF2" w:rsidRPr="00043279" w:rsidRDefault="00806EF2" w:rsidP="00806EF2">
            <w:pPr>
              <w:spacing w:line="276" w:lineRule="auto"/>
              <w:jc w:val="both"/>
              <w:rPr>
                <w:rFonts w:asciiTheme="majorHAnsi" w:hAnsiTheme="majorHAnsi"/>
              </w:rPr>
            </w:pPr>
            <w:r w:rsidRPr="00043279">
              <w:rPr>
                <w:rFonts w:asciiTheme="majorHAnsi" w:hAnsiTheme="majorHAnsi"/>
              </w:rPr>
              <w:t>2015</w:t>
            </w:r>
          </w:p>
        </w:tc>
        <w:tc>
          <w:tcPr>
            <w:tcW w:w="5623" w:type="dxa"/>
          </w:tcPr>
          <w:p w:rsidR="00806EF2" w:rsidRPr="00043279" w:rsidRDefault="000F686D" w:rsidP="000F686D">
            <w:pPr>
              <w:spacing w:line="276" w:lineRule="auto"/>
              <w:jc w:val="both"/>
              <w:rPr>
                <w:rFonts w:asciiTheme="majorHAnsi" w:hAnsiTheme="majorHAnsi"/>
              </w:rPr>
            </w:pPr>
            <w:r w:rsidRPr="00043279">
              <w:rPr>
                <w:rFonts w:asciiTheme="majorHAnsi" w:hAnsiTheme="majorHAnsi"/>
              </w:rPr>
              <w:t>Le t</w:t>
            </w:r>
            <w:r w:rsidR="00806EF2" w:rsidRPr="00043279">
              <w:rPr>
                <w:rFonts w:asciiTheme="majorHAnsi" w:hAnsiTheme="majorHAnsi"/>
              </w:rPr>
              <w:t xml:space="preserve">re </w:t>
            </w:r>
            <w:r w:rsidRPr="00043279">
              <w:rPr>
                <w:rFonts w:asciiTheme="majorHAnsi" w:hAnsiTheme="majorHAnsi"/>
              </w:rPr>
              <w:t>r</w:t>
            </w:r>
            <w:r w:rsidR="00806EF2" w:rsidRPr="00043279">
              <w:rPr>
                <w:rFonts w:asciiTheme="majorHAnsi" w:hAnsiTheme="majorHAnsi"/>
              </w:rPr>
              <w:t>ose di Eva 3</w:t>
            </w:r>
            <w:r w:rsidRPr="00043279">
              <w:rPr>
                <w:rFonts w:asciiTheme="majorHAnsi" w:hAnsiTheme="majorHAnsi"/>
              </w:rPr>
              <w:t xml:space="preserve"> (serie tv)</w:t>
            </w:r>
          </w:p>
        </w:tc>
        <w:tc>
          <w:tcPr>
            <w:tcW w:w="3220" w:type="dxa"/>
          </w:tcPr>
          <w:p w:rsidR="00806EF2" w:rsidRPr="00043279" w:rsidRDefault="00806EF2" w:rsidP="00F56CFC">
            <w:pPr>
              <w:spacing w:line="276" w:lineRule="auto"/>
              <w:jc w:val="both"/>
              <w:rPr>
                <w:rFonts w:asciiTheme="majorHAnsi" w:hAnsiTheme="majorHAnsi"/>
              </w:rPr>
            </w:pPr>
            <w:r w:rsidRPr="00043279">
              <w:rPr>
                <w:rFonts w:asciiTheme="majorHAnsi" w:hAnsiTheme="majorHAnsi"/>
              </w:rPr>
              <w:t>R.</w:t>
            </w:r>
            <w:r w:rsidR="00325F66">
              <w:rPr>
                <w:rFonts w:asciiTheme="majorHAnsi" w:hAnsiTheme="majorHAnsi"/>
              </w:rPr>
              <w:t xml:space="preserve"> </w:t>
            </w:r>
            <w:proofErr w:type="spellStart"/>
            <w:r w:rsidRPr="00043279">
              <w:rPr>
                <w:rFonts w:asciiTheme="majorHAnsi" w:hAnsiTheme="majorHAnsi"/>
              </w:rPr>
              <w:t>Mertes</w:t>
            </w:r>
            <w:proofErr w:type="spellEnd"/>
            <w:r w:rsidRPr="00043279">
              <w:rPr>
                <w:rFonts w:asciiTheme="majorHAnsi" w:hAnsiTheme="majorHAnsi"/>
              </w:rPr>
              <w:t xml:space="preserve"> &amp; V. Verdecchi</w:t>
            </w:r>
          </w:p>
        </w:tc>
      </w:tr>
      <w:tr w:rsidR="00BD022B" w:rsidRPr="00043279" w:rsidTr="0065493C">
        <w:tc>
          <w:tcPr>
            <w:tcW w:w="1282" w:type="dxa"/>
          </w:tcPr>
          <w:p w:rsidR="00BD022B" w:rsidRPr="00043279" w:rsidRDefault="00BD022B" w:rsidP="00F56CFC">
            <w:pPr>
              <w:jc w:val="both"/>
              <w:rPr>
                <w:rFonts w:asciiTheme="majorHAnsi" w:hAnsiTheme="majorHAnsi"/>
              </w:rPr>
            </w:pPr>
            <w:r w:rsidRPr="00043279">
              <w:rPr>
                <w:rFonts w:asciiTheme="majorHAnsi" w:hAnsiTheme="majorHAnsi"/>
              </w:rPr>
              <w:t>2014</w:t>
            </w:r>
          </w:p>
        </w:tc>
        <w:tc>
          <w:tcPr>
            <w:tcW w:w="5623" w:type="dxa"/>
          </w:tcPr>
          <w:p w:rsidR="00BD022B" w:rsidRPr="00043279" w:rsidRDefault="00BD022B" w:rsidP="00F56CFC">
            <w:pPr>
              <w:jc w:val="both"/>
              <w:rPr>
                <w:rFonts w:asciiTheme="majorHAnsi" w:hAnsiTheme="majorHAnsi"/>
              </w:rPr>
            </w:pPr>
            <w:r w:rsidRPr="00043279">
              <w:rPr>
                <w:rFonts w:asciiTheme="majorHAnsi" w:hAnsiTheme="majorHAnsi"/>
              </w:rPr>
              <w:t>Il restauratore (serie tv)</w:t>
            </w:r>
          </w:p>
        </w:tc>
        <w:tc>
          <w:tcPr>
            <w:tcW w:w="3220" w:type="dxa"/>
          </w:tcPr>
          <w:p w:rsidR="00BD022B" w:rsidRPr="00043279" w:rsidRDefault="0016369A" w:rsidP="00F56CFC">
            <w:pPr>
              <w:jc w:val="both"/>
              <w:rPr>
                <w:rFonts w:asciiTheme="majorHAnsi" w:hAnsiTheme="majorHAnsi"/>
              </w:rPr>
            </w:pPr>
            <w:r w:rsidRPr="00043279">
              <w:rPr>
                <w:rFonts w:asciiTheme="majorHAnsi" w:hAnsiTheme="majorHAnsi"/>
              </w:rPr>
              <w:t>G. Capitani</w:t>
            </w:r>
          </w:p>
        </w:tc>
      </w:tr>
      <w:tr w:rsidR="00BD022B" w:rsidRPr="00043279" w:rsidTr="0065493C">
        <w:tc>
          <w:tcPr>
            <w:tcW w:w="1282" w:type="dxa"/>
          </w:tcPr>
          <w:p w:rsidR="00BD022B" w:rsidRPr="00043279" w:rsidRDefault="00BD022B" w:rsidP="00F56CFC">
            <w:pPr>
              <w:jc w:val="both"/>
              <w:rPr>
                <w:rFonts w:asciiTheme="majorHAnsi" w:hAnsiTheme="majorHAnsi"/>
              </w:rPr>
            </w:pPr>
            <w:r w:rsidRPr="00043279">
              <w:rPr>
                <w:rFonts w:asciiTheme="majorHAnsi" w:hAnsiTheme="majorHAnsi"/>
              </w:rPr>
              <w:t>2014</w:t>
            </w:r>
          </w:p>
        </w:tc>
        <w:tc>
          <w:tcPr>
            <w:tcW w:w="5623" w:type="dxa"/>
          </w:tcPr>
          <w:p w:rsidR="00BD022B" w:rsidRPr="00043279" w:rsidRDefault="00BD022B" w:rsidP="00F56CFC">
            <w:pPr>
              <w:jc w:val="both"/>
              <w:rPr>
                <w:rFonts w:asciiTheme="majorHAnsi" w:hAnsiTheme="majorHAnsi"/>
              </w:rPr>
            </w:pPr>
            <w:r w:rsidRPr="00043279">
              <w:rPr>
                <w:rFonts w:asciiTheme="majorHAnsi" w:hAnsiTheme="majorHAnsi"/>
              </w:rPr>
              <w:t>Gli anni spezzati (miniserie)</w:t>
            </w:r>
          </w:p>
        </w:tc>
        <w:tc>
          <w:tcPr>
            <w:tcW w:w="3220" w:type="dxa"/>
          </w:tcPr>
          <w:p w:rsidR="00BD022B" w:rsidRPr="00043279" w:rsidRDefault="00BD022B" w:rsidP="00F56CFC">
            <w:pPr>
              <w:jc w:val="both"/>
              <w:rPr>
                <w:rFonts w:asciiTheme="majorHAnsi" w:hAnsiTheme="majorHAnsi"/>
              </w:rPr>
            </w:pPr>
            <w:r w:rsidRPr="00043279">
              <w:rPr>
                <w:rFonts w:asciiTheme="majorHAnsi" w:hAnsiTheme="majorHAnsi"/>
              </w:rPr>
              <w:t>G. Diana</w:t>
            </w:r>
          </w:p>
        </w:tc>
      </w:tr>
      <w:tr w:rsidR="000F686D" w:rsidRPr="00043279" w:rsidTr="0065493C">
        <w:tc>
          <w:tcPr>
            <w:tcW w:w="1282" w:type="dxa"/>
          </w:tcPr>
          <w:p w:rsidR="000F686D" w:rsidRPr="00043279" w:rsidRDefault="000F686D" w:rsidP="000F686D">
            <w:pPr>
              <w:jc w:val="both"/>
              <w:rPr>
                <w:rFonts w:asciiTheme="majorHAnsi" w:hAnsiTheme="majorHAnsi"/>
              </w:rPr>
            </w:pPr>
            <w:r w:rsidRPr="00043279">
              <w:rPr>
                <w:rFonts w:asciiTheme="majorHAnsi" w:hAnsiTheme="majorHAnsi"/>
              </w:rPr>
              <w:t>2011</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Le tre rose di Eva (serie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 xml:space="preserve">R. </w:t>
            </w:r>
            <w:proofErr w:type="spellStart"/>
            <w:r w:rsidRPr="00043279">
              <w:rPr>
                <w:rFonts w:asciiTheme="majorHAnsi" w:hAnsiTheme="majorHAnsi"/>
              </w:rPr>
              <w:t>Mertes</w:t>
            </w:r>
            <w:proofErr w:type="spellEnd"/>
            <w:r w:rsidRPr="00043279">
              <w:rPr>
                <w:rFonts w:asciiTheme="majorHAnsi" w:hAnsiTheme="majorHAnsi"/>
              </w:rPr>
              <w:t xml:space="preserve"> &amp; V. Verdecchi</w:t>
            </w:r>
          </w:p>
        </w:tc>
      </w:tr>
      <w:tr w:rsidR="000F686D" w:rsidRPr="00043279" w:rsidTr="0065493C">
        <w:tc>
          <w:tcPr>
            <w:tcW w:w="1282" w:type="dxa"/>
          </w:tcPr>
          <w:p w:rsidR="000F686D" w:rsidRPr="00043279" w:rsidRDefault="000F686D" w:rsidP="000F686D">
            <w:pPr>
              <w:jc w:val="both"/>
              <w:rPr>
                <w:rFonts w:asciiTheme="majorHAnsi" w:hAnsiTheme="majorHAnsi"/>
              </w:rPr>
            </w:pPr>
            <w:r w:rsidRPr="00043279">
              <w:rPr>
                <w:rFonts w:asciiTheme="majorHAnsi" w:hAnsiTheme="majorHAnsi"/>
              </w:rPr>
              <w:t>2011</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 xml:space="preserve">Il commissario </w:t>
            </w:r>
            <w:proofErr w:type="spellStart"/>
            <w:r w:rsidRPr="00043279">
              <w:rPr>
                <w:rFonts w:asciiTheme="majorHAnsi" w:hAnsiTheme="majorHAnsi"/>
              </w:rPr>
              <w:t>Nardone</w:t>
            </w:r>
            <w:proofErr w:type="spellEnd"/>
            <w:r w:rsidRPr="00043279">
              <w:rPr>
                <w:rFonts w:asciiTheme="majorHAnsi" w:hAnsiTheme="majorHAnsi"/>
              </w:rPr>
              <w:t xml:space="preserve"> (serie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F. Costa</w:t>
            </w:r>
          </w:p>
        </w:tc>
      </w:tr>
      <w:tr w:rsidR="000F686D" w:rsidRPr="00043279" w:rsidTr="0065493C">
        <w:tc>
          <w:tcPr>
            <w:tcW w:w="1282" w:type="dxa"/>
          </w:tcPr>
          <w:p w:rsidR="000F686D" w:rsidRPr="00043279" w:rsidRDefault="000F686D" w:rsidP="000F686D">
            <w:pPr>
              <w:jc w:val="both"/>
              <w:rPr>
                <w:rFonts w:asciiTheme="majorHAnsi" w:hAnsiTheme="majorHAnsi"/>
              </w:rPr>
            </w:pPr>
            <w:r w:rsidRPr="00043279">
              <w:rPr>
                <w:rFonts w:asciiTheme="majorHAnsi" w:hAnsiTheme="majorHAnsi"/>
              </w:rPr>
              <w:t>2010</w:t>
            </w:r>
          </w:p>
        </w:tc>
        <w:tc>
          <w:tcPr>
            <w:tcW w:w="5623" w:type="dxa"/>
          </w:tcPr>
          <w:p w:rsidR="000F686D" w:rsidRPr="00043279" w:rsidRDefault="000F686D" w:rsidP="00F56CFC">
            <w:pPr>
              <w:jc w:val="both"/>
              <w:rPr>
                <w:rFonts w:asciiTheme="majorHAnsi" w:hAnsiTheme="majorHAnsi"/>
              </w:rPr>
            </w:pPr>
            <w:proofErr w:type="spellStart"/>
            <w:r w:rsidRPr="00043279">
              <w:rPr>
                <w:rFonts w:asciiTheme="majorHAnsi" w:hAnsiTheme="majorHAnsi"/>
              </w:rPr>
              <w:t>Cuork</w:t>
            </w:r>
            <w:proofErr w:type="spellEnd"/>
            <w:r w:rsidRPr="00043279">
              <w:rPr>
                <w:rFonts w:asciiTheme="majorHAnsi" w:hAnsiTheme="majorHAnsi"/>
              </w:rPr>
              <w:t xml:space="preserve"> (trasmissione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AAVV</w:t>
            </w:r>
          </w:p>
        </w:tc>
      </w:tr>
      <w:tr w:rsidR="000F686D" w:rsidRPr="00043279" w:rsidTr="0065493C">
        <w:tc>
          <w:tcPr>
            <w:tcW w:w="1282" w:type="dxa"/>
          </w:tcPr>
          <w:p w:rsidR="000F686D" w:rsidRPr="00043279" w:rsidRDefault="000F686D" w:rsidP="000F686D">
            <w:pPr>
              <w:jc w:val="both"/>
              <w:rPr>
                <w:rFonts w:asciiTheme="majorHAnsi" w:hAnsiTheme="majorHAnsi"/>
              </w:rPr>
            </w:pPr>
            <w:r w:rsidRPr="00043279">
              <w:rPr>
                <w:rFonts w:asciiTheme="majorHAnsi" w:hAnsiTheme="majorHAnsi"/>
              </w:rPr>
              <w:t>2010</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Il commissario Manara 2 (serie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 xml:space="preserve">D. Marengo, L. </w:t>
            </w:r>
            <w:proofErr w:type="spellStart"/>
            <w:r w:rsidRPr="00043279">
              <w:rPr>
                <w:rFonts w:asciiTheme="majorHAnsi" w:hAnsiTheme="majorHAnsi"/>
              </w:rPr>
              <w:t>Ribuoli</w:t>
            </w:r>
            <w:proofErr w:type="spellEnd"/>
          </w:p>
        </w:tc>
      </w:tr>
      <w:tr w:rsidR="000F686D" w:rsidRPr="00043279" w:rsidTr="0065493C">
        <w:tc>
          <w:tcPr>
            <w:tcW w:w="1282" w:type="dxa"/>
          </w:tcPr>
          <w:p w:rsidR="000F686D" w:rsidRPr="00043279" w:rsidRDefault="000F686D" w:rsidP="000F686D">
            <w:pPr>
              <w:jc w:val="both"/>
              <w:rPr>
                <w:rFonts w:asciiTheme="majorHAnsi" w:hAnsiTheme="majorHAnsi"/>
              </w:rPr>
            </w:pPr>
            <w:r w:rsidRPr="00043279">
              <w:rPr>
                <w:rFonts w:asciiTheme="majorHAnsi" w:hAnsiTheme="majorHAnsi"/>
              </w:rPr>
              <w:t>2009</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Il ritmo della vita (film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R. Izzo</w:t>
            </w:r>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2009</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Il falco e la colomba (miniserie)</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G. Serafini</w:t>
            </w:r>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2009</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Al di là del lago (film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S. Reali</w:t>
            </w:r>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2007</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 xml:space="preserve">La figlia di Elisa – Ritorno a </w:t>
            </w:r>
            <w:proofErr w:type="spellStart"/>
            <w:r w:rsidRPr="00043279">
              <w:rPr>
                <w:rFonts w:asciiTheme="majorHAnsi" w:hAnsiTheme="majorHAnsi"/>
              </w:rPr>
              <w:t>Rivombrosa</w:t>
            </w:r>
            <w:proofErr w:type="spellEnd"/>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S. Alleva</w:t>
            </w:r>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2004/2007</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Cento Vetrine (soap opera)</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AAVV</w:t>
            </w:r>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2003/2004</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Vento di Ponente (serie tv)</w:t>
            </w:r>
          </w:p>
        </w:tc>
        <w:tc>
          <w:tcPr>
            <w:tcW w:w="3220" w:type="dxa"/>
          </w:tcPr>
          <w:p w:rsidR="000F686D" w:rsidRPr="00043279" w:rsidRDefault="000F686D" w:rsidP="004C2FE3">
            <w:pPr>
              <w:jc w:val="both"/>
              <w:rPr>
                <w:rFonts w:asciiTheme="majorHAnsi" w:hAnsiTheme="majorHAnsi"/>
              </w:rPr>
            </w:pPr>
            <w:proofErr w:type="spellStart"/>
            <w:r w:rsidRPr="00043279">
              <w:rPr>
                <w:rFonts w:asciiTheme="majorHAnsi" w:hAnsiTheme="majorHAnsi"/>
              </w:rPr>
              <w:t>A.Manni</w:t>
            </w:r>
            <w:proofErr w:type="spellEnd"/>
            <w:r w:rsidRPr="00043279">
              <w:rPr>
                <w:rFonts w:asciiTheme="majorHAnsi" w:hAnsiTheme="majorHAnsi"/>
              </w:rPr>
              <w:t>,</w:t>
            </w:r>
            <w:r w:rsidR="00657A55">
              <w:rPr>
                <w:rFonts w:asciiTheme="majorHAnsi" w:hAnsiTheme="majorHAnsi"/>
              </w:rPr>
              <w:t xml:space="preserve"> </w:t>
            </w:r>
            <w:proofErr w:type="spellStart"/>
            <w:r w:rsidRPr="00043279">
              <w:rPr>
                <w:rFonts w:asciiTheme="majorHAnsi" w:hAnsiTheme="majorHAnsi"/>
              </w:rPr>
              <w:t>G.Lepre</w:t>
            </w:r>
            <w:proofErr w:type="spellEnd"/>
            <w:r w:rsidR="004C2FE3" w:rsidRPr="00043279">
              <w:rPr>
                <w:rFonts w:asciiTheme="majorHAnsi" w:hAnsiTheme="majorHAnsi"/>
              </w:rPr>
              <w:t xml:space="preserve">, </w:t>
            </w:r>
            <w:proofErr w:type="spellStart"/>
            <w:r w:rsidR="004C2FE3" w:rsidRPr="00043279">
              <w:rPr>
                <w:rFonts w:asciiTheme="majorHAnsi" w:hAnsiTheme="majorHAnsi"/>
              </w:rPr>
              <w:t>UF</w:t>
            </w:r>
            <w:r w:rsidRPr="00043279">
              <w:rPr>
                <w:rFonts w:asciiTheme="majorHAnsi" w:hAnsiTheme="majorHAnsi"/>
              </w:rPr>
              <w:t>.Giordani</w:t>
            </w:r>
            <w:proofErr w:type="spellEnd"/>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2002</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Don Matteo 3 (serie tv)</w:t>
            </w:r>
          </w:p>
        </w:tc>
        <w:tc>
          <w:tcPr>
            <w:tcW w:w="3220" w:type="dxa"/>
          </w:tcPr>
          <w:p w:rsidR="000F686D" w:rsidRPr="00043279" w:rsidRDefault="000F686D" w:rsidP="000F686D">
            <w:pPr>
              <w:jc w:val="both"/>
              <w:rPr>
                <w:rFonts w:asciiTheme="majorHAnsi" w:hAnsiTheme="majorHAnsi"/>
              </w:rPr>
            </w:pPr>
            <w:r w:rsidRPr="00043279">
              <w:rPr>
                <w:rFonts w:asciiTheme="majorHAnsi" w:hAnsiTheme="majorHAnsi"/>
              </w:rPr>
              <w:t xml:space="preserve">E. </w:t>
            </w:r>
            <w:proofErr w:type="spellStart"/>
            <w:r w:rsidRPr="00043279">
              <w:rPr>
                <w:rFonts w:asciiTheme="majorHAnsi" w:hAnsiTheme="majorHAnsi"/>
              </w:rPr>
              <w:t>Oldoini</w:t>
            </w:r>
            <w:proofErr w:type="spellEnd"/>
          </w:p>
        </w:tc>
      </w:tr>
      <w:tr w:rsidR="000F686D" w:rsidRPr="00043279" w:rsidTr="0065493C">
        <w:tc>
          <w:tcPr>
            <w:tcW w:w="1282" w:type="dxa"/>
          </w:tcPr>
          <w:p w:rsidR="000F686D" w:rsidRPr="00043279" w:rsidRDefault="000F686D" w:rsidP="00F56CFC">
            <w:pPr>
              <w:jc w:val="both"/>
              <w:rPr>
                <w:rFonts w:asciiTheme="majorHAnsi" w:hAnsiTheme="majorHAnsi"/>
              </w:rPr>
            </w:pPr>
            <w:r w:rsidRPr="00043279">
              <w:rPr>
                <w:rFonts w:asciiTheme="majorHAnsi" w:hAnsiTheme="majorHAnsi"/>
              </w:rPr>
              <w:t>2002</w:t>
            </w:r>
          </w:p>
        </w:tc>
        <w:tc>
          <w:tcPr>
            <w:tcW w:w="5623" w:type="dxa"/>
          </w:tcPr>
          <w:p w:rsidR="000F686D" w:rsidRPr="00043279" w:rsidRDefault="000F686D" w:rsidP="00F56CFC">
            <w:pPr>
              <w:jc w:val="both"/>
              <w:rPr>
                <w:rFonts w:asciiTheme="majorHAnsi" w:hAnsiTheme="majorHAnsi"/>
              </w:rPr>
            </w:pPr>
            <w:r w:rsidRPr="00043279">
              <w:rPr>
                <w:rFonts w:asciiTheme="majorHAnsi" w:hAnsiTheme="majorHAnsi"/>
              </w:rPr>
              <w:t>Carabinieri (serie tv)</w:t>
            </w:r>
          </w:p>
        </w:tc>
        <w:tc>
          <w:tcPr>
            <w:tcW w:w="3220" w:type="dxa"/>
          </w:tcPr>
          <w:p w:rsidR="000F686D" w:rsidRPr="00043279" w:rsidRDefault="000F686D" w:rsidP="00F56CFC">
            <w:pPr>
              <w:jc w:val="both"/>
              <w:rPr>
                <w:rFonts w:asciiTheme="majorHAnsi" w:hAnsiTheme="majorHAnsi"/>
              </w:rPr>
            </w:pPr>
            <w:r w:rsidRPr="00043279">
              <w:rPr>
                <w:rFonts w:asciiTheme="majorHAnsi" w:hAnsiTheme="majorHAnsi"/>
              </w:rPr>
              <w:t xml:space="preserve">R. </w:t>
            </w:r>
            <w:proofErr w:type="spellStart"/>
            <w:r w:rsidRPr="00043279">
              <w:rPr>
                <w:rFonts w:asciiTheme="majorHAnsi" w:hAnsiTheme="majorHAnsi"/>
              </w:rPr>
              <w:t>Mertes</w:t>
            </w:r>
            <w:proofErr w:type="spellEnd"/>
            <w:r w:rsidRPr="00043279">
              <w:rPr>
                <w:rFonts w:asciiTheme="majorHAnsi" w:hAnsiTheme="majorHAnsi"/>
              </w:rPr>
              <w:t>, S. Martino</w:t>
            </w:r>
          </w:p>
        </w:tc>
      </w:tr>
      <w:tr w:rsidR="004C2FE3" w:rsidRPr="00043279" w:rsidTr="0065493C">
        <w:tc>
          <w:tcPr>
            <w:tcW w:w="1282" w:type="dxa"/>
          </w:tcPr>
          <w:p w:rsidR="004C2FE3" w:rsidRPr="00043279" w:rsidRDefault="004C2FE3" w:rsidP="00F56CFC">
            <w:pPr>
              <w:jc w:val="both"/>
              <w:rPr>
                <w:rFonts w:asciiTheme="majorHAnsi" w:hAnsiTheme="majorHAnsi"/>
              </w:rPr>
            </w:pPr>
            <w:r w:rsidRPr="00043279">
              <w:rPr>
                <w:rFonts w:asciiTheme="majorHAnsi" w:hAnsiTheme="majorHAnsi"/>
              </w:rPr>
              <w:t>2001</w:t>
            </w:r>
          </w:p>
        </w:tc>
        <w:tc>
          <w:tcPr>
            <w:tcW w:w="5623" w:type="dxa"/>
          </w:tcPr>
          <w:p w:rsidR="004C2FE3" w:rsidRPr="00043279" w:rsidRDefault="004C2FE3" w:rsidP="00F56CFC">
            <w:pPr>
              <w:jc w:val="both"/>
              <w:rPr>
                <w:rFonts w:asciiTheme="majorHAnsi" w:hAnsiTheme="majorHAnsi"/>
              </w:rPr>
            </w:pPr>
            <w:r w:rsidRPr="00043279">
              <w:rPr>
                <w:rFonts w:asciiTheme="majorHAnsi" w:hAnsiTheme="majorHAnsi"/>
              </w:rPr>
              <w:t>Angelo il custode</w:t>
            </w:r>
          </w:p>
        </w:tc>
        <w:tc>
          <w:tcPr>
            <w:tcW w:w="3220" w:type="dxa"/>
          </w:tcPr>
          <w:p w:rsidR="004C2FE3" w:rsidRPr="00043279" w:rsidRDefault="004C2FE3" w:rsidP="00F56CFC">
            <w:pPr>
              <w:jc w:val="both"/>
              <w:rPr>
                <w:rFonts w:asciiTheme="majorHAnsi" w:hAnsiTheme="majorHAnsi"/>
              </w:rPr>
            </w:pPr>
            <w:r w:rsidRPr="00043279">
              <w:rPr>
                <w:rFonts w:asciiTheme="majorHAnsi" w:hAnsiTheme="majorHAnsi"/>
              </w:rPr>
              <w:t>G. Lazzoni</w:t>
            </w:r>
          </w:p>
        </w:tc>
      </w:tr>
    </w:tbl>
    <w:p w:rsidR="00806EF2" w:rsidRPr="00657A55" w:rsidRDefault="00806EF2" w:rsidP="00806EF2">
      <w:pPr>
        <w:snapToGrid w:val="0"/>
        <w:rPr>
          <w:rFonts w:asciiTheme="majorHAnsi" w:hAnsiTheme="majorHAnsi"/>
          <w:b/>
          <w:sz w:val="20"/>
          <w:szCs w:val="20"/>
        </w:rPr>
      </w:pPr>
    </w:p>
    <w:tbl>
      <w:tblPr>
        <w:tblW w:w="0" w:type="auto"/>
        <w:tblLook w:val="00A0"/>
      </w:tblPr>
      <w:tblGrid>
        <w:gridCol w:w="1236"/>
        <w:gridCol w:w="5623"/>
        <w:gridCol w:w="3220"/>
      </w:tblGrid>
      <w:tr w:rsidR="004C2FE3" w:rsidRPr="00043279" w:rsidTr="00F56CFC">
        <w:tc>
          <w:tcPr>
            <w:tcW w:w="6859" w:type="dxa"/>
            <w:gridSpan w:val="2"/>
          </w:tcPr>
          <w:p w:rsidR="004C2FE3" w:rsidRPr="00043279" w:rsidRDefault="004C2FE3" w:rsidP="00F56CFC">
            <w:pPr>
              <w:jc w:val="both"/>
              <w:rPr>
                <w:rFonts w:asciiTheme="majorHAnsi" w:hAnsiTheme="majorHAnsi"/>
                <w:b/>
              </w:rPr>
            </w:pPr>
            <w:r w:rsidRPr="00043279">
              <w:rPr>
                <w:rFonts w:asciiTheme="majorHAnsi" w:hAnsiTheme="majorHAnsi"/>
                <w:b/>
              </w:rPr>
              <w:t>TEATRO</w:t>
            </w:r>
          </w:p>
        </w:tc>
        <w:tc>
          <w:tcPr>
            <w:tcW w:w="3220" w:type="dxa"/>
          </w:tcPr>
          <w:p w:rsidR="004C2FE3" w:rsidRPr="00043279" w:rsidRDefault="004C2FE3" w:rsidP="00F56CFC">
            <w:pPr>
              <w:jc w:val="both"/>
              <w:rPr>
                <w:rFonts w:asciiTheme="majorHAnsi" w:hAnsiTheme="majorHAnsi"/>
              </w:rPr>
            </w:pPr>
          </w:p>
        </w:tc>
      </w:tr>
      <w:tr w:rsidR="004C2FE3" w:rsidRPr="00043279" w:rsidTr="00F56CFC">
        <w:tc>
          <w:tcPr>
            <w:tcW w:w="1236" w:type="dxa"/>
          </w:tcPr>
          <w:p w:rsidR="004C2FE3" w:rsidRPr="00043279" w:rsidRDefault="004C2FE3" w:rsidP="00F56CFC">
            <w:pPr>
              <w:jc w:val="both"/>
              <w:rPr>
                <w:rFonts w:asciiTheme="majorHAnsi" w:hAnsiTheme="majorHAnsi"/>
                <w:b/>
              </w:rPr>
            </w:pPr>
          </w:p>
        </w:tc>
        <w:tc>
          <w:tcPr>
            <w:tcW w:w="5623" w:type="dxa"/>
          </w:tcPr>
          <w:p w:rsidR="004C2FE3" w:rsidRPr="00043279" w:rsidRDefault="004C2FE3" w:rsidP="00F56CFC">
            <w:pPr>
              <w:jc w:val="both"/>
              <w:rPr>
                <w:rFonts w:asciiTheme="majorHAnsi" w:hAnsiTheme="majorHAnsi"/>
              </w:rPr>
            </w:pPr>
            <w:r w:rsidRPr="00043279">
              <w:rPr>
                <w:rFonts w:asciiTheme="majorHAnsi" w:hAnsiTheme="majorHAnsi"/>
              </w:rPr>
              <w:t>Cleopatra (musical)</w:t>
            </w:r>
          </w:p>
        </w:tc>
        <w:tc>
          <w:tcPr>
            <w:tcW w:w="3220" w:type="dxa"/>
          </w:tcPr>
          <w:p w:rsidR="004C2FE3" w:rsidRPr="00043279" w:rsidRDefault="004C2FE3" w:rsidP="00F56CFC">
            <w:pPr>
              <w:jc w:val="both"/>
              <w:rPr>
                <w:rFonts w:asciiTheme="majorHAnsi" w:hAnsiTheme="majorHAnsi"/>
              </w:rPr>
            </w:pPr>
            <w:r w:rsidRPr="00043279">
              <w:rPr>
                <w:rFonts w:asciiTheme="majorHAnsi" w:hAnsiTheme="majorHAnsi"/>
              </w:rPr>
              <w:t>C. Insegno</w:t>
            </w:r>
          </w:p>
        </w:tc>
      </w:tr>
    </w:tbl>
    <w:p w:rsidR="0065493C" w:rsidRDefault="0065493C" w:rsidP="0065493C">
      <w:pPr>
        <w:snapToGrid w:val="0"/>
        <w:rPr>
          <w:rFonts w:asciiTheme="majorHAnsi" w:hAnsiTheme="majorHAnsi"/>
          <w:b/>
          <w:sz w:val="28"/>
          <w:szCs w:val="28"/>
        </w:rPr>
      </w:pPr>
    </w:p>
    <w:p w:rsidR="0065493C" w:rsidRDefault="0065493C" w:rsidP="0065493C">
      <w:pPr>
        <w:snapToGrid w:val="0"/>
        <w:rPr>
          <w:rFonts w:asciiTheme="majorHAnsi" w:hAnsiTheme="majorHAnsi"/>
          <w:b/>
          <w:sz w:val="28"/>
          <w:szCs w:val="28"/>
        </w:rPr>
      </w:pPr>
    </w:p>
    <w:p w:rsidR="0065493C" w:rsidRDefault="0065493C" w:rsidP="00210291">
      <w:pPr>
        <w:snapToGrid w:val="0"/>
        <w:spacing w:line="276" w:lineRule="auto"/>
        <w:rPr>
          <w:rFonts w:asciiTheme="minorHAnsi" w:hAnsiTheme="minorHAnsi"/>
          <w:b/>
        </w:rPr>
      </w:pPr>
      <w:r w:rsidRPr="0065493C">
        <w:rPr>
          <w:rFonts w:asciiTheme="majorHAnsi" w:hAnsiTheme="majorHAnsi"/>
          <w:b/>
          <w:sz w:val="28"/>
          <w:szCs w:val="28"/>
        </w:rPr>
        <w:t xml:space="preserve">Grazia Schiavo - </w:t>
      </w:r>
      <w:r w:rsidRPr="0065493C">
        <w:rPr>
          <w:rFonts w:asciiTheme="majorHAnsi" w:hAnsiTheme="majorHAnsi"/>
          <w:b/>
          <w:i/>
          <w:sz w:val="28"/>
          <w:szCs w:val="28"/>
        </w:rPr>
        <w:t>Carolina</w:t>
      </w:r>
    </w:p>
    <w:p w:rsidR="0065493C" w:rsidRPr="0065493C" w:rsidRDefault="006F31A2" w:rsidP="00210291">
      <w:pPr>
        <w:widowControl w:val="0"/>
        <w:autoSpaceDE w:val="0"/>
        <w:autoSpaceDN w:val="0"/>
        <w:adjustRightInd w:val="0"/>
        <w:spacing w:after="240" w:line="276" w:lineRule="auto"/>
        <w:rPr>
          <w:rFonts w:asciiTheme="majorHAnsi" w:eastAsia="Times New Roman" w:hAnsiTheme="majorHAnsi"/>
          <w:i/>
          <w:iCs/>
          <w:color w:val="000000"/>
        </w:rPr>
      </w:pPr>
      <w:r>
        <w:rPr>
          <w:rFonts w:asciiTheme="majorHAnsi" w:eastAsia="Times New Roman" w:hAnsiTheme="majorHAnsi"/>
          <w:i/>
          <w:iCs/>
          <w:color w:val="000000"/>
        </w:rPr>
        <w:t>“</w:t>
      </w:r>
      <w:r w:rsidR="0065493C" w:rsidRPr="0065493C">
        <w:rPr>
          <w:rFonts w:asciiTheme="majorHAnsi" w:eastAsia="Times New Roman" w:hAnsiTheme="majorHAnsi"/>
          <w:i/>
          <w:iCs/>
          <w:color w:val="000000"/>
        </w:rPr>
        <w:t>D’altra parte in un mondo di uomini spaventati che non sono capaci di prendere l’iniziativa, bisogna che ci facciamo avanti noi donne, no?</w:t>
      </w:r>
      <w:r>
        <w:rPr>
          <w:rFonts w:asciiTheme="majorHAnsi" w:eastAsia="Times New Roman" w:hAnsiTheme="majorHAnsi"/>
          <w:i/>
          <w:iCs/>
          <w:color w:val="000000"/>
        </w:rPr>
        <w:t>”</w:t>
      </w:r>
    </w:p>
    <w:p w:rsidR="0065493C" w:rsidRPr="00210291" w:rsidRDefault="0065493C" w:rsidP="0065493C">
      <w:pPr>
        <w:snapToGrid w:val="0"/>
        <w:rPr>
          <w:rFonts w:asciiTheme="minorHAnsi" w:hAnsiTheme="minorHAnsi"/>
          <w:b/>
        </w:rPr>
      </w:pPr>
    </w:p>
    <w:tbl>
      <w:tblPr>
        <w:tblW w:w="0" w:type="auto"/>
        <w:tblLook w:val="00A0"/>
      </w:tblPr>
      <w:tblGrid>
        <w:gridCol w:w="1011"/>
        <w:gridCol w:w="5619"/>
        <w:gridCol w:w="3218"/>
      </w:tblGrid>
      <w:tr w:rsidR="0065493C" w:rsidRPr="000440EC" w:rsidTr="006F31A2">
        <w:tc>
          <w:tcPr>
            <w:tcW w:w="6630" w:type="dxa"/>
            <w:gridSpan w:val="2"/>
          </w:tcPr>
          <w:p w:rsidR="0065493C" w:rsidRPr="0065493C" w:rsidRDefault="0065493C" w:rsidP="006F31A2">
            <w:pPr>
              <w:spacing w:line="276" w:lineRule="auto"/>
              <w:jc w:val="both"/>
              <w:rPr>
                <w:rFonts w:asciiTheme="minorHAnsi" w:hAnsiTheme="minorHAnsi"/>
                <w:b/>
              </w:rPr>
            </w:pPr>
            <w:r w:rsidRPr="0065493C">
              <w:rPr>
                <w:rFonts w:asciiTheme="majorHAnsi" w:hAnsiTheme="majorHAnsi"/>
                <w:b/>
              </w:rPr>
              <w:t>CINEMA</w:t>
            </w:r>
          </w:p>
        </w:tc>
        <w:tc>
          <w:tcPr>
            <w:tcW w:w="3218" w:type="dxa"/>
          </w:tcPr>
          <w:p w:rsidR="0065493C" w:rsidRPr="000440EC" w:rsidRDefault="0065493C" w:rsidP="006F31A2">
            <w:pPr>
              <w:spacing w:line="276" w:lineRule="auto"/>
              <w:jc w:val="both"/>
              <w:rPr>
                <w:rFonts w:asciiTheme="minorHAnsi" w:hAnsiTheme="minorHAnsi"/>
                <w:b/>
              </w:rPr>
            </w:pPr>
            <w:r w:rsidRPr="0008007F">
              <w:rPr>
                <w:rFonts w:asciiTheme="majorHAnsi" w:hAnsiTheme="majorHAnsi"/>
                <w:b/>
              </w:rPr>
              <w:t>REGIA</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2015</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Poli opposti</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M. Croci</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2013</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Ladies Room (cortometraggio)</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M. Croci</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2012</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Gli Equilibristi</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I. De Matteo</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2010</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Cose dell’altro mondo</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F. Patierno</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2010</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Faccio un salto all’Avana</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D. Baldi</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2009</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Il mattino ha l’oro in bocca</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F. Patierno</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2000</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E adesso Sesso</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C. Vanzina</w:t>
            </w:r>
          </w:p>
        </w:tc>
      </w:tr>
      <w:tr w:rsidR="0065493C" w:rsidRPr="0065493C" w:rsidTr="006F31A2">
        <w:tc>
          <w:tcPr>
            <w:tcW w:w="1011"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2000</w:t>
            </w:r>
          </w:p>
        </w:tc>
        <w:tc>
          <w:tcPr>
            <w:tcW w:w="5619" w:type="dxa"/>
          </w:tcPr>
          <w:p w:rsidR="0065493C" w:rsidRPr="0065493C" w:rsidRDefault="0065493C" w:rsidP="006F31A2">
            <w:pPr>
              <w:spacing w:line="276" w:lineRule="auto"/>
              <w:jc w:val="both"/>
              <w:rPr>
                <w:rFonts w:asciiTheme="majorHAnsi" w:hAnsiTheme="majorHAnsi"/>
              </w:rPr>
            </w:pPr>
            <w:r w:rsidRPr="0065493C">
              <w:rPr>
                <w:rFonts w:asciiTheme="majorHAnsi" w:hAnsiTheme="majorHAnsi"/>
              </w:rPr>
              <w:t>Casa di frontiera</w:t>
            </w:r>
          </w:p>
        </w:tc>
        <w:tc>
          <w:tcPr>
            <w:tcW w:w="3218" w:type="dxa"/>
          </w:tcPr>
          <w:p w:rsidR="0065493C" w:rsidRPr="0065493C" w:rsidRDefault="0065493C" w:rsidP="0008007F">
            <w:pPr>
              <w:jc w:val="both"/>
              <w:rPr>
                <w:rFonts w:asciiTheme="majorHAnsi" w:hAnsiTheme="majorHAnsi"/>
              </w:rPr>
            </w:pPr>
            <w:r w:rsidRPr="0065493C">
              <w:rPr>
                <w:rFonts w:asciiTheme="majorHAnsi" w:hAnsiTheme="majorHAnsi"/>
              </w:rPr>
              <w:t>M. Costa</w:t>
            </w:r>
          </w:p>
        </w:tc>
      </w:tr>
    </w:tbl>
    <w:p w:rsidR="0065493C" w:rsidRPr="0065493C" w:rsidRDefault="0065493C" w:rsidP="0065493C">
      <w:pPr>
        <w:snapToGrid w:val="0"/>
        <w:rPr>
          <w:rFonts w:asciiTheme="majorHAnsi" w:hAnsiTheme="majorHAnsi"/>
        </w:rPr>
      </w:pPr>
    </w:p>
    <w:tbl>
      <w:tblPr>
        <w:tblW w:w="0" w:type="auto"/>
        <w:tblLook w:val="00A0"/>
      </w:tblPr>
      <w:tblGrid>
        <w:gridCol w:w="1011"/>
        <w:gridCol w:w="5619"/>
        <w:gridCol w:w="3218"/>
      </w:tblGrid>
      <w:tr w:rsidR="0065493C" w:rsidRPr="0065493C" w:rsidTr="006F31A2">
        <w:trPr>
          <w:trHeight w:val="665"/>
        </w:trPr>
        <w:tc>
          <w:tcPr>
            <w:tcW w:w="6630" w:type="dxa"/>
            <w:gridSpan w:val="2"/>
          </w:tcPr>
          <w:p w:rsidR="0065493C" w:rsidRPr="0065493C" w:rsidRDefault="0065493C" w:rsidP="006F31A2">
            <w:pPr>
              <w:jc w:val="both"/>
              <w:rPr>
                <w:rFonts w:asciiTheme="majorHAnsi" w:hAnsiTheme="majorHAnsi"/>
                <w:b/>
              </w:rPr>
            </w:pPr>
            <w:r w:rsidRPr="0065493C">
              <w:rPr>
                <w:rFonts w:asciiTheme="majorHAnsi" w:hAnsiTheme="majorHAnsi"/>
                <w:b/>
              </w:rPr>
              <w:lastRenderedPageBreak/>
              <w:t>TELEVISIONE</w:t>
            </w:r>
          </w:p>
        </w:tc>
        <w:tc>
          <w:tcPr>
            <w:tcW w:w="3218" w:type="dxa"/>
          </w:tcPr>
          <w:p w:rsidR="0065493C" w:rsidRPr="0065493C" w:rsidRDefault="0065493C" w:rsidP="006F31A2">
            <w:pPr>
              <w:jc w:val="both"/>
              <w:rPr>
                <w:rFonts w:asciiTheme="majorHAnsi" w:hAnsiTheme="majorHAnsi"/>
              </w:rPr>
            </w:pP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2011</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Distretto di polizia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A. Ferrari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2009</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Crimini</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 xml:space="preserve">D. </w:t>
            </w:r>
            <w:proofErr w:type="spellStart"/>
            <w:r w:rsidRPr="0065493C">
              <w:rPr>
                <w:rFonts w:asciiTheme="majorHAnsi" w:hAnsiTheme="majorHAnsi"/>
              </w:rPr>
              <w:t>Maregno</w:t>
            </w:r>
            <w:proofErr w:type="spellEnd"/>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2008</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Agrodolce (romanzo popolare)</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G. Minoli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2004</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L’avvocato (TSI Svizzera)</w:t>
            </w:r>
          </w:p>
        </w:tc>
        <w:tc>
          <w:tcPr>
            <w:tcW w:w="3218" w:type="dxa"/>
          </w:tcPr>
          <w:p w:rsidR="0065493C" w:rsidRPr="0065493C" w:rsidRDefault="0065493C" w:rsidP="006F31A2">
            <w:pPr>
              <w:jc w:val="both"/>
              <w:rPr>
                <w:rFonts w:asciiTheme="majorHAnsi" w:hAnsiTheme="majorHAnsi"/>
              </w:rPr>
            </w:pP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2000</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Le ragazze di Miss Italia (film tv)</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D. Risi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2000</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 xml:space="preserve">La squadra </w:t>
            </w:r>
          </w:p>
        </w:tc>
        <w:tc>
          <w:tcPr>
            <w:tcW w:w="3218" w:type="dxa"/>
          </w:tcPr>
          <w:p w:rsidR="0065493C" w:rsidRPr="0065493C" w:rsidRDefault="0065493C" w:rsidP="006F31A2">
            <w:pPr>
              <w:jc w:val="both"/>
              <w:rPr>
                <w:rFonts w:asciiTheme="majorHAnsi" w:hAnsiTheme="majorHAnsi"/>
              </w:rPr>
            </w:pPr>
          </w:p>
        </w:tc>
      </w:tr>
      <w:tr w:rsidR="0065493C" w:rsidRPr="0065493C" w:rsidTr="006F31A2">
        <w:tc>
          <w:tcPr>
            <w:tcW w:w="6630" w:type="dxa"/>
            <w:gridSpan w:val="2"/>
          </w:tcPr>
          <w:p w:rsidR="0065493C" w:rsidRPr="0065493C" w:rsidRDefault="0065493C" w:rsidP="006F31A2">
            <w:pPr>
              <w:jc w:val="both"/>
              <w:rPr>
                <w:rFonts w:asciiTheme="majorHAnsi" w:hAnsiTheme="majorHAnsi"/>
              </w:rPr>
            </w:pPr>
          </w:p>
          <w:p w:rsidR="0065493C" w:rsidRPr="0065493C" w:rsidRDefault="0065493C" w:rsidP="006F31A2">
            <w:pPr>
              <w:jc w:val="both"/>
              <w:rPr>
                <w:rFonts w:asciiTheme="majorHAnsi" w:hAnsiTheme="majorHAnsi"/>
                <w:b/>
              </w:rPr>
            </w:pPr>
            <w:r w:rsidRPr="0065493C">
              <w:rPr>
                <w:rFonts w:asciiTheme="majorHAnsi" w:hAnsiTheme="majorHAnsi"/>
                <w:b/>
              </w:rPr>
              <w:t>TEATRO</w:t>
            </w:r>
          </w:p>
        </w:tc>
        <w:tc>
          <w:tcPr>
            <w:tcW w:w="3218" w:type="dxa"/>
          </w:tcPr>
          <w:p w:rsidR="0065493C" w:rsidRPr="0065493C" w:rsidRDefault="0065493C" w:rsidP="006F31A2">
            <w:pPr>
              <w:jc w:val="both"/>
              <w:rPr>
                <w:rFonts w:asciiTheme="majorHAnsi" w:hAnsiTheme="majorHAnsi"/>
              </w:rPr>
            </w:pP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2013</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Assenzio tra padri e madri</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M. Inversi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2011</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Gilda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M. Moretti e P. Schiavo</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2010</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Pitagora e la Magna Grecia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M. Moretti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2004</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Il riscatto di Fenicia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W. Manfrè</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1998</w:t>
            </w:r>
          </w:p>
        </w:tc>
        <w:tc>
          <w:tcPr>
            <w:tcW w:w="5619" w:type="dxa"/>
          </w:tcPr>
          <w:p w:rsidR="0065493C" w:rsidRPr="0065493C" w:rsidRDefault="0065493C" w:rsidP="006F31A2">
            <w:pPr>
              <w:jc w:val="both"/>
              <w:rPr>
                <w:rFonts w:asciiTheme="majorHAnsi" w:hAnsiTheme="majorHAnsi"/>
              </w:rPr>
            </w:pPr>
            <w:proofErr w:type="spellStart"/>
            <w:r w:rsidRPr="0065493C">
              <w:rPr>
                <w:rFonts w:asciiTheme="majorHAnsi" w:hAnsiTheme="majorHAnsi"/>
              </w:rPr>
              <w:t>Hurly</w:t>
            </w:r>
            <w:proofErr w:type="spellEnd"/>
            <w:r w:rsidRPr="0065493C">
              <w:rPr>
                <w:rFonts w:asciiTheme="majorHAnsi" w:hAnsiTheme="majorHAnsi"/>
              </w:rPr>
              <w:t xml:space="preserve"> </w:t>
            </w:r>
            <w:proofErr w:type="spellStart"/>
            <w:r w:rsidRPr="0065493C">
              <w:rPr>
                <w:rFonts w:asciiTheme="majorHAnsi" w:hAnsiTheme="majorHAnsi"/>
              </w:rPr>
              <w:t>Burly</w:t>
            </w:r>
            <w:proofErr w:type="spellEnd"/>
          </w:p>
        </w:tc>
        <w:tc>
          <w:tcPr>
            <w:tcW w:w="3218" w:type="dxa"/>
          </w:tcPr>
          <w:p w:rsidR="0065493C" w:rsidRPr="0065493C" w:rsidRDefault="00E377AB" w:rsidP="006F31A2">
            <w:pPr>
              <w:jc w:val="both"/>
              <w:rPr>
                <w:rFonts w:asciiTheme="majorHAnsi" w:hAnsiTheme="majorHAnsi"/>
              </w:rPr>
            </w:pPr>
            <w:r>
              <w:rPr>
                <w:rFonts w:asciiTheme="majorHAnsi" w:hAnsiTheme="majorHAnsi"/>
              </w:rPr>
              <w:t>F. D</w:t>
            </w:r>
            <w:r w:rsidR="0065493C" w:rsidRPr="0065493C">
              <w:rPr>
                <w:rFonts w:asciiTheme="majorHAnsi" w:hAnsiTheme="majorHAnsi"/>
              </w:rPr>
              <w:t xml:space="preserve">e </w:t>
            </w:r>
            <w:proofErr w:type="spellStart"/>
            <w:r w:rsidR="0065493C" w:rsidRPr="0065493C">
              <w:rPr>
                <w:rFonts w:asciiTheme="majorHAnsi" w:hAnsiTheme="majorHAnsi"/>
              </w:rPr>
              <w:t>Sapio</w:t>
            </w:r>
            <w:proofErr w:type="spellEnd"/>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1997</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Brutte nuove, bella mia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F. Balestra</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1996</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 xml:space="preserve">The King </w:t>
            </w:r>
            <w:proofErr w:type="spellStart"/>
            <w:r w:rsidRPr="0065493C">
              <w:rPr>
                <w:rFonts w:asciiTheme="majorHAnsi" w:hAnsiTheme="majorHAnsi"/>
              </w:rPr>
              <w:t>of</w:t>
            </w:r>
            <w:proofErr w:type="spellEnd"/>
            <w:r w:rsidRPr="0065493C">
              <w:rPr>
                <w:rFonts w:asciiTheme="majorHAnsi" w:hAnsiTheme="majorHAnsi"/>
              </w:rPr>
              <w:t xml:space="preserve"> </w:t>
            </w:r>
            <w:proofErr w:type="spellStart"/>
            <w:r w:rsidRPr="0065493C">
              <w:rPr>
                <w:rFonts w:asciiTheme="majorHAnsi" w:hAnsiTheme="majorHAnsi"/>
              </w:rPr>
              <w:t>nowhere</w:t>
            </w:r>
            <w:proofErr w:type="spellEnd"/>
          </w:p>
        </w:tc>
        <w:tc>
          <w:tcPr>
            <w:tcW w:w="3218" w:type="dxa"/>
          </w:tcPr>
          <w:p w:rsidR="0065493C" w:rsidRPr="0065493C" w:rsidRDefault="0065493C" w:rsidP="006F31A2">
            <w:pPr>
              <w:jc w:val="both"/>
              <w:rPr>
                <w:rFonts w:asciiTheme="majorHAnsi" w:hAnsiTheme="majorHAnsi"/>
              </w:rPr>
            </w:pPr>
            <w:proofErr w:type="spellStart"/>
            <w:r w:rsidRPr="0065493C">
              <w:rPr>
                <w:rFonts w:asciiTheme="majorHAnsi" w:hAnsiTheme="majorHAnsi"/>
              </w:rPr>
              <w:t>InterKunst</w:t>
            </w:r>
            <w:proofErr w:type="spellEnd"/>
            <w:r w:rsidRPr="0065493C">
              <w:rPr>
                <w:rFonts w:asciiTheme="majorHAnsi" w:hAnsiTheme="majorHAnsi"/>
              </w:rPr>
              <w:t xml:space="preserve"> di Berlino</w:t>
            </w:r>
          </w:p>
        </w:tc>
      </w:tr>
    </w:tbl>
    <w:p w:rsidR="0065493C" w:rsidRPr="0065493C" w:rsidRDefault="0065493C" w:rsidP="0065493C">
      <w:pPr>
        <w:rPr>
          <w:rFonts w:asciiTheme="majorHAnsi" w:hAnsiTheme="majorHAnsi"/>
        </w:rPr>
      </w:pPr>
    </w:p>
    <w:tbl>
      <w:tblPr>
        <w:tblW w:w="0" w:type="auto"/>
        <w:tblLook w:val="00A0"/>
      </w:tblPr>
      <w:tblGrid>
        <w:gridCol w:w="1011"/>
        <w:gridCol w:w="5619"/>
        <w:gridCol w:w="3218"/>
      </w:tblGrid>
      <w:tr w:rsidR="0065493C" w:rsidRPr="0065493C" w:rsidTr="006F31A2">
        <w:tc>
          <w:tcPr>
            <w:tcW w:w="6630" w:type="dxa"/>
            <w:gridSpan w:val="2"/>
          </w:tcPr>
          <w:p w:rsidR="0065493C" w:rsidRPr="0065493C" w:rsidRDefault="0065493C" w:rsidP="006F31A2">
            <w:pPr>
              <w:jc w:val="both"/>
              <w:rPr>
                <w:rFonts w:asciiTheme="majorHAnsi" w:hAnsiTheme="majorHAnsi"/>
                <w:b/>
              </w:rPr>
            </w:pPr>
            <w:r w:rsidRPr="0065493C">
              <w:rPr>
                <w:rFonts w:asciiTheme="majorHAnsi" w:hAnsiTheme="majorHAnsi"/>
                <w:b/>
              </w:rPr>
              <w:t>PUBBLICITÀ</w:t>
            </w:r>
          </w:p>
        </w:tc>
        <w:tc>
          <w:tcPr>
            <w:tcW w:w="3218" w:type="dxa"/>
          </w:tcPr>
          <w:p w:rsidR="0065493C" w:rsidRPr="0065493C" w:rsidRDefault="0065493C" w:rsidP="006F31A2">
            <w:pPr>
              <w:jc w:val="both"/>
              <w:rPr>
                <w:rFonts w:asciiTheme="majorHAnsi" w:hAnsiTheme="majorHAnsi"/>
              </w:rPr>
            </w:pP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2010</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 xml:space="preserve">Coca Cola </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G. Tornatore</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2001</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Lavazza</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D. Luchetti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1997</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Sperlari</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R. Milani</w:t>
            </w:r>
          </w:p>
        </w:tc>
      </w:tr>
      <w:tr w:rsidR="0065493C" w:rsidRPr="0065493C" w:rsidTr="006F31A2">
        <w:tc>
          <w:tcPr>
            <w:tcW w:w="1011" w:type="dxa"/>
          </w:tcPr>
          <w:p w:rsidR="0065493C" w:rsidRPr="0065493C" w:rsidRDefault="0065493C" w:rsidP="006F31A2">
            <w:pPr>
              <w:jc w:val="both"/>
              <w:rPr>
                <w:rFonts w:asciiTheme="majorHAnsi" w:hAnsiTheme="majorHAnsi"/>
              </w:rPr>
            </w:pPr>
            <w:r w:rsidRPr="0065493C">
              <w:rPr>
                <w:rFonts w:asciiTheme="majorHAnsi" w:hAnsiTheme="majorHAnsi"/>
              </w:rPr>
              <w:t>1996</w:t>
            </w:r>
          </w:p>
        </w:tc>
        <w:tc>
          <w:tcPr>
            <w:tcW w:w="5619" w:type="dxa"/>
          </w:tcPr>
          <w:p w:rsidR="0065493C" w:rsidRPr="0065493C" w:rsidRDefault="0065493C" w:rsidP="006F31A2">
            <w:pPr>
              <w:jc w:val="both"/>
              <w:rPr>
                <w:rFonts w:asciiTheme="majorHAnsi" w:hAnsiTheme="majorHAnsi"/>
              </w:rPr>
            </w:pPr>
            <w:r w:rsidRPr="0065493C">
              <w:rPr>
                <w:rFonts w:asciiTheme="majorHAnsi" w:hAnsiTheme="majorHAnsi"/>
              </w:rPr>
              <w:t>Crodino</w:t>
            </w:r>
          </w:p>
        </w:tc>
        <w:tc>
          <w:tcPr>
            <w:tcW w:w="3218" w:type="dxa"/>
          </w:tcPr>
          <w:p w:rsidR="0065493C" w:rsidRPr="0065493C" w:rsidRDefault="0065493C" w:rsidP="006F31A2">
            <w:pPr>
              <w:jc w:val="both"/>
              <w:rPr>
                <w:rFonts w:asciiTheme="majorHAnsi" w:hAnsiTheme="majorHAnsi"/>
              </w:rPr>
            </w:pPr>
            <w:r w:rsidRPr="0065493C">
              <w:rPr>
                <w:rFonts w:asciiTheme="majorHAnsi" w:hAnsiTheme="majorHAnsi"/>
              </w:rPr>
              <w:t>A. Zaccariello</w:t>
            </w:r>
          </w:p>
        </w:tc>
      </w:tr>
    </w:tbl>
    <w:p w:rsidR="0065493C" w:rsidRDefault="0065493C" w:rsidP="0065493C">
      <w:pPr>
        <w:rPr>
          <w:rFonts w:asciiTheme="majorHAnsi" w:hAnsiTheme="majorHAnsi"/>
        </w:rPr>
      </w:pPr>
    </w:p>
    <w:p w:rsidR="00E377AB" w:rsidRDefault="00E377AB" w:rsidP="0065493C">
      <w:pPr>
        <w:rPr>
          <w:rFonts w:asciiTheme="majorHAnsi" w:hAnsiTheme="majorHAnsi"/>
        </w:rPr>
      </w:pPr>
    </w:p>
    <w:p w:rsidR="00E377AB" w:rsidRDefault="00E377AB" w:rsidP="0065493C">
      <w:pPr>
        <w:rPr>
          <w:rFonts w:asciiTheme="majorHAnsi" w:hAnsiTheme="majorHAnsi"/>
        </w:rPr>
      </w:pPr>
    </w:p>
    <w:p w:rsidR="00E62B5C" w:rsidRPr="001C6B25" w:rsidRDefault="00E62B5C" w:rsidP="001C6B25">
      <w:pPr>
        <w:snapToGrid w:val="0"/>
        <w:spacing w:line="360" w:lineRule="auto"/>
        <w:jc w:val="center"/>
        <w:rPr>
          <w:rFonts w:asciiTheme="majorHAnsi" w:hAnsiTheme="majorHAnsi"/>
          <w:sz w:val="36"/>
          <w:szCs w:val="36"/>
          <w:u w:val="single"/>
        </w:rPr>
      </w:pPr>
      <w:r w:rsidRPr="001C6B25">
        <w:rPr>
          <w:rFonts w:asciiTheme="majorHAnsi" w:hAnsiTheme="majorHAnsi"/>
          <w:b/>
          <w:sz w:val="36"/>
          <w:szCs w:val="36"/>
          <w:u w:val="single"/>
        </w:rPr>
        <w:t>I REALIZZATORI</w:t>
      </w:r>
    </w:p>
    <w:p w:rsidR="00E62B5C" w:rsidRPr="00043279" w:rsidRDefault="00E62B5C" w:rsidP="00E62B5C">
      <w:pPr>
        <w:jc w:val="both"/>
        <w:rPr>
          <w:rFonts w:asciiTheme="majorHAnsi" w:hAnsiTheme="majorHAnsi"/>
          <w:b/>
          <w:i/>
          <w:sz w:val="28"/>
          <w:szCs w:val="28"/>
        </w:rPr>
      </w:pPr>
      <w:r w:rsidRPr="00043279">
        <w:rPr>
          <w:rFonts w:asciiTheme="majorHAnsi" w:hAnsiTheme="majorHAnsi"/>
          <w:b/>
          <w:sz w:val="28"/>
          <w:szCs w:val="28"/>
        </w:rPr>
        <w:t xml:space="preserve">Max Croci – </w:t>
      </w:r>
      <w:r w:rsidRPr="00043279">
        <w:rPr>
          <w:rFonts w:asciiTheme="majorHAnsi" w:hAnsiTheme="majorHAnsi"/>
          <w:b/>
          <w:i/>
          <w:sz w:val="28"/>
          <w:szCs w:val="28"/>
        </w:rPr>
        <w:t>Regia</w:t>
      </w:r>
    </w:p>
    <w:p w:rsidR="00E62B5C" w:rsidRPr="00043279" w:rsidRDefault="00E62B5C" w:rsidP="00E62B5C">
      <w:pPr>
        <w:jc w:val="both"/>
        <w:rPr>
          <w:rFonts w:asciiTheme="majorHAnsi" w:hAnsiTheme="majorHAnsi"/>
          <w:b/>
          <w:i/>
          <w:sz w:val="22"/>
          <w:szCs w:val="22"/>
        </w:rPr>
      </w:pPr>
    </w:p>
    <w:p w:rsidR="00160202" w:rsidRPr="00043279" w:rsidRDefault="00160202" w:rsidP="00160202">
      <w:pPr>
        <w:spacing w:line="276" w:lineRule="auto"/>
        <w:jc w:val="both"/>
        <w:rPr>
          <w:rFonts w:asciiTheme="majorHAnsi" w:hAnsiTheme="majorHAnsi"/>
          <w:b/>
        </w:rPr>
      </w:pPr>
      <w:r w:rsidRPr="00043279">
        <w:rPr>
          <w:rFonts w:asciiTheme="majorHAnsi" w:hAnsiTheme="majorHAnsi"/>
          <w:b/>
        </w:rPr>
        <w:t>CINEMA</w:t>
      </w:r>
    </w:p>
    <w:p w:rsidR="00160202" w:rsidRDefault="002C439D" w:rsidP="00E62B5C">
      <w:pPr>
        <w:jc w:val="both"/>
        <w:rPr>
          <w:rFonts w:asciiTheme="majorHAnsi" w:hAnsiTheme="majorHAnsi"/>
        </w:rPr>
      </w:pPr>
      <w:r>
        <w:rPr>
          <w:rFonts w:asciiTheme="majorHAnsi" w:hAnsiTheme="majorHAnsi"/>
        </w:rPr>
        <w:t>2015</w:t>
      </w:r>
      <w:r>
        <w:rPr>
          <w:rFonts w:asciiTheme="majorHAnsi" w:hAnsiTheme="majorHAnsi"/>
        </w:rPr>
        <w:tab/>
        <w:t>Al posto tuo</w:t>
      </w:r>
    </w:p>
    <w:p w:rsidR="002C439D" w:rsidRPr="001C6B25" w:rsidRDefault="002C439D" w:rsidP="00E62B5C">
      <w:pPr>
        <w:jc w:val="both"/>
        <w:rPr>
          <w:rFonts w:asciiTheme="majorHAnsi" w:hAnsiTheme="majorHAnsi"/>
        </w:rPr>
      </w:pPr>
      <w:r>
        <w:rPr>
          <w:rFonts w:asciiTheme="majorHAnsi" w:hAnsiTheme="majorHAnsi"/>
        </w:rPr>
        <w:t>2015</w:t>
      </w:r>
      <w:r>
        <w:rPr>
          <w:rFonts w:asciiTheme="majorHAnsi" w:hAnsiTheme="majorHAnsi"/>
        </w:rPr>
        <w:tab/>
        <w:t>Poli Opposti</w:t>
      </w:r>
    </w:p>
    <w:p w:rsidR="00160202" w:rsidRPr="001C6B25" w:rsidRDefault="00160202" w:rsidP="00E62B5C">
      <w:pPr>
        <w:jc w:val="both"/>
        <w:rPr>
          <w:rFonts w:asciiTheme="majorHAnsi" w:hAnsiTheme="majorHAnsi"/>
          <w:b/>
          <w:i/>
        </w:rPr>
      </w:pPr>
    </w:p>
    <w:tbl>
      <w:tblPr>
        <w:tblW w:w="0" w:type="auto"/>
        <w:tblLook w:val="04A0"/>
      </w:tblPr>
      <w:tblGrid>
        <w:gridCol w:w="817"/>
        <w:gridCol w:w="5697"/>
        <w:gridCol w:w="3258"/>
      </w:tblGrid>
      <w:tr w:rsidR="00E62B5C" w:rsidRPr="00043279" w:rsidTr="00932B30">
        <w:tc>
          <w:tcPr>
            <w:tcW w:w="6514" w:type="dxa"/>
            <w:gridSpan w:val="2"/>
          </w:tcPr>
          <w:p w:rsidR="00E62B5C" w:rsidRPr="00043279" w:rsidRDefault="00E62B5C" w:rsidP="00F56CFC">
            <w:pPr>
              <w:jc w:val="both"/>
              <w:rPr>
                <w:rFonts w:asciiTheme="majorHAnsi" w:hAnsiTheme="majorHAnsi"/>
                <w:b/>
              </w:rPr>
            </w:pPr>
            <w:r w:rsidRPr="00043279">
              <w:rPr>
                <w:rFonts w:asciiTheme="majorHAnsi" w:hAnsiTheme="majorHAnsi"/>
                <w:b/>
              </w:rPr>
              <w:t>CORTOMETRAGGI</w:t>
            </w:r>
          </w:p>
        </w:tc>
        <w:tc>
          <w:tcPr>
            <w:tcW w:w="3258" w:type="dxa"/>
          </w:tcPr>
          <w:p w:rsidR="00E62B5C" w:rsidRPr="00043279" w:rsidRDefault="00E62B5C" w:rsidP="00F56CFC">
            <w:pPr>
              <w:jc w:val="both"/>
              <w:rPr>
                <w:rFonts w:asciiTheme="majorHAnsi" w:hAnsiTheme="majorHAnsi"/>
                <w:sz w:val="32"/>
                <w:szCs w:val="32"/>
              </w:rPr>
            </w:pPr>
          </w:p>
        </w:tc>
      </w:tr>
      <w:tr w:rsidR="00E62B5C" w:rsidRPr="00043279" w:rsidTr="00932B30">
        <w:trPr>
          <w:trHeight w:val="86"/>
        </w:trPr>
        <w:tc>
          <w:tcPr>
            <w:tcW w:w="817" w:type="dxa"/>
          </w:tcPr>
          <w:p w:rsidR="00E62B5C" w:rsidRPr="00043279" w:rsidRDefault="00D5089A" w:rsidP="00932B30">
            <w:pPr>
              <w:jc w:val="both"/>
              <w:rPr>
                <w:rFonts w:asciiTheme="majorHAnsi" w:hAnsiTheme="majorHAnsi"/>
              </w:rPr>
            </w:pPr>
            <w:r>
              <w:rPr>
                <w:rFonts w:asciiTheme="majorHAnsi" w:hAnsiTheme="majorHAnsi"/>
              </w:rPr>
              <w:t>2015</w:t>
            </w:r>
          </w:p>
        </w:tc>
        <w:tc>
          <w:tcPr>
            <w:tcW w:w="5697" w:type="dxa"/>
          </w:tcPr>
          <w:p w:rsidR="00E62B5C" w:rsidRPr="00043279" w:rsidRDefault="00D5089A" w:rsidP="00F56CFC">
            <w:pPr>
              <w:jc w:val="both"/>
              <w:rPr>
                <w:rFonts w:asciiTheme="majorHAnsi" w:hAnsiTheme="majorHAnsi"/>
              </w:rPr>
            </w:pPr>
            <w:r>
              <w:rPr>
                <w:rFonts w:asciiTheme="majorHAnsi" w:hAnsiTheme="majorHAnsi"/>
              </w:rPr>
              <w:t>Era Bellissima</w:t>
            </w:r>
          </w:p>
        </w:tc>
        <w:tc>
          <w:tcPr>
            <w:tcW w:w="3258" w:type="dxa"/>
          </w:tcPr>
          <w:p w:rsidR="00E62B5C" w:rsidRPr="00043279" w:rsidRDefault="00E62B5C" w:rsidP="00F56CFC">
            <w:pPr>
              <w:jc w:val="both"/>
              <w:rPr>
                <w:rFonts w:asciiTheme="majorHAnsi" w:hAnsiTheme="majorHAnsi"/>
              </w:rPr>
            </w:pPr>
          </w:p>
        </w:tc>
      </w:tr>
      <w:tr w:rsidR="00932B30" w:rsidRPr="00043279" w:rsidTr="00932B30">
        <w:tc>
          <w:tcPr>
            <w:tcW w:w="817" w:type="dxa"/>
          </w:tcPr>
          <w:p w:rsidR="00932B30" w:rsidRPr="00043279" w:rsidRDefault="00932B30" w:rsidP="00F56CFC">
            <w:pPr>
              <w:jc w:val="both"/>
              <w:rPr>
                <w:rFonts w:asciiTheme="majorHAnsi" w:hAnsiTheme="majorHAnsi"/>
              </w:rPr>
            </w:pPr>
            <w:r>
              <w:rPr>
                <w:rFonts w:asciiTheme="majorHAnsi" w:hAnsiTheme="majorHAnsi"/>
              </w:rPr>
              <w:t>2013</w:t>
            </w:r>
          </w:p>
        </w:tc>
        <w:tc>
          <w:tcPr>
            <w:tcW w:w="5697" w:type="dxa"/>
          </w:tcPr>
          <w:p w:rsidR="00932B30" w:rsidRPr="00043279" w:rsidRDefault="00932B30" w:rsidP="00F56CFC">
            <w:pPr>
              <w:jc w:val="both"/>
              <w:rPr>
                <w:rFonts w:asciiTheme="majorHAnsi" w:hAnsiTheme="majorHAnsi"/>
              </w:rPr>
            </w:pPr>
            <w:r>
              <w:rPr>
                <w:rFonts w:asciiTheme="majorHAnsi" w:hAnsiTheme="majorHAnsi"/>
              </w:rPr>
              <w:t>La fuga</w:t>
            </w:r>
          </w:p>
        </w:tc>
        <w:tc>
          <w:tcPr>
            <w:tcW w:w="3258" w:type="dxa"/>
          </w:tcPr>
          <w:p w:rsidR="00932B30" w:rsidRPr="00043279" w:rsidRDefault="00932B30"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2013</w:t>
            </w:r>
          </w:p>
        </w:tc>
        <w:tc>
          <w:tcPr>
            <w:tcW w:w="5697" w:type="dxa"/>
          </w:tcPr>
          <w:p w:rsidR="00E62B5C" w:rsidRPr="00043279" w:rsidRDefault="00E62B5C" w:rsidP="00F56CFC">
            <w:pPr>
              <w:jc w:val="both"/>
              <w:rPr>
                <w:rFonts w:asciiTheme="majorHAnsi" w:hAnsiTheme="majorHAnsi"/>
              </w:rPr>
            </w:pPr>
            <w:proofErr w:type="spellStart"/>
            <w:r w:rsidRPr="00043279">
              <w:rPr>
                <w:rFonts w:asciiTheme="majorHAnsi" w:hAnsiTheme="majorHAnsi"/>
              </w:rPr>
              <w:t>Ladiesroom</w:t>
            </w:r>
            <w:proofErr w:type="spellEnd"/>
            <w:r w:rsidRPr="00043279">
              <w:rPr>
                <w:rFonts w:asciiTheme="majorHAnsi" w:hAnsiTheme="majorHAnsi"/>
              </w:rPr>
              <w:t xml:space="preserve"> </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2011</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 xml:space="preserve">Countdown (anche </w:t>
            </w:r>
            <w:r w:rsidR="00D5089A">
              <w:rPr>
                <w:rFonts w:asciiTheme="majorHAnsi" w:hAnsiTheme="majorHAnsi"/>
              </w:rPr>
              <w:t xml:space="preserve"> </w:t>
            </w:r>
            <w:r w:rsidRPr="00043279">
              <w:rPr>
                <w:rFonts w:asciiTheme="majorHAnsi" w:hAnsiTheme="majorHAnsi"/>
              </w:rPr>
              <w:t>sceneggiatura)</w:t>
            </w:r>
          </w:p>
        </w:tc>
        <w:tc>
          <w:tcPr>
            <w:tcW w:w="3258" w:type="dxa"/>
          </w:tcPr>
          <w:p w:rsidR="00E62B5C" w:rsidRPr="00043279" w:rsidRDefault="00E62B5C" w:rsidP="00F56CFC">
            <w:pPr>
              <w:jc w:val="both"/>
              <w:rPr>
                <w:rFonts w:asciiTheme="majorHAnsi" w:hAnsiTheme="majorHAnsi"/>
              </w:rPr>
            </w:pPr>
          </w:p>
        </w:tc>
      </w:tr>
      <w:tr w:rsidR="00E62B5C" w:rsidRPr="00043279" w:rsidTr="00932B30">
        <w:trPr>
          <w:trHeight w:val="291"/>
        </w:trPr>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2011</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 xml:space="preserve">Soltanto uno scherzo </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 xml:space="preserve">2010 </w:t>
            </w:r>
          </w:p>
        </w:tc>
        <w:tc>
          <w:tcPr>
            <w:tcW w:w="5697" w:type="dxa"/>
          </w:tcPr>
          <w:p w:rsidR="00E62B5C" w:rsidRPr="00043279" w:rsidRDefault="00E62B5C" w:rsidP="00F56CFC">
            <w:pPr>
              <w:jc w:val="both"/>
              <w:rPr>
                <w:rFonts w:asciiTheme="majorHAnsi" w:hAnsiTheme="majorHAnsi"/>
              </w:rPr>
            </w:pPr>
            <w:proofErr w:type="spellStart"/>
            <w:r w:rsidRPr="00043279">
              <w:rPr>
                <w:rFonts w:asciiTheme="majorHAnsi" w:hAnsiTheme="majorHAnsi"/>
              </w:rPr>
              <w:t>Screwdriver</w:t>
            </w:r>
            <w:proofErr w:type="spellEnd"/>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2009</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Lacrime nere</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2007</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Castigo divino</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2007</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Babbo a spillo</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2007</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Vedo cose</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2006</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Sosta forzata</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2006</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Golden Hays</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2005</w:t>
            </w:r>
          </w:p>
        </w:tc>
        <w:tc>
          <w:tcPr>
            <w:tcW w:w="5697" w:type="dxa"/>
          </w:tcPr>
          <w:p w:rsidR="00E62B5C" w:rsidRPr="00043279" w:rsidRDefault="00E62B5C" w:rsidP="00F56CFC">
            <w:pPr>
              <w:jc w:val="both"/>
              <w:rPr>
                <w:rFonts w:asciiTheme="majorHAnsi" w:hAnsiTheme="majorHAnsi"/>
              </w:rPr>
            </w:pPr>
            <w:proofErr w:type="spellStart"/>
            <w:r w:rsidRPr="00043279">
              <w:rPr>
                <w:rFonts w:asciiTheme="majorHAnsi" w:hAnsiTheme="majorHAnsi"/>
              </w:rPr>
              <w:t>Chees</w:t>
            </w:r>
            <w:r w:rsidR="006771D3">
              <w:rPr>
                <w:rFonts w:asciiTheme="majorHAnsi" w:hAnsiTheme="majorHAnsi"/>
              </w:rPr>
              <w:t>e</w:t>
            </w:r>
            <w:r w:rsidRPr="00043279">
              <w:rPr>
                <w:rFonts w:asciiTheme="majorHAnsi" w:hAnsiTheme="majorHAnsi"/>
              </w:rPr>
              <w:t>cake</w:t>
            </w:r>
            <w:proofErr w:type="spellEnd"/>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lastRenderedPageBreak/>
              <w:t>2004</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Volevo sapere sull’amore</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2002</w:t>
            </w:r>
          </w:p>
        </w:tc>
        <w:tc>
          <w:tcPr>
            <w:tcW w:w="5697" w:type="dxa"/>
          </w:tcPr>
          <w:p w:rsidR="00E62B5C" w:rsidRPr="00043279" w:rsidRDefault="00E62B5C" w:rsidP="00F56CFC">
            <w:pPr>
              <w:jc w:val="both"/>
              <w:rPr>
                <w:rFonts w:asciiTheme="majorHAnsi" w:hAnsiTheme="majorHAnsi"/>
              </w:rPr>
            </w:pPr>
            <w:proofErr w:type="spellStart"/>
            <w:r w:rsidRPr="00043279">
              <w:rPr>
                <w:rFonts w:asciiTheme="majorHAnsi" w:hAnsiTheme="majorHAnsi"/>
              </w:rPr>
              <w:t>Birdie</w:t>
            </w:r>
            <w:proofErr w:type="spellEnd"/>
            <w:r w:rsidRPr="00043279">
              <w:rPr>
                <w:rFonts w:asciiTheme="majorHAnsi" w:hAnsiTheme="majorHAnsi"/>
              </w:rPr>
              <w:t xml:space="preserve"> </w:t>
            </w:r>
            <w:proofErr w:type="spellStart"/>
            <w:r w:rsidRPr="00043279">
              <w:rPr>
                <w:rFonts w:asciiTheme="majorHAnsi" w:hAnsiTheme="majorHAnsi"/>
              </w:rPr>
              <w:t>Mama</w:t>
            </w:r>
            <w:proofErr w:type="spellEnd"/>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2000</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Marameo</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1998</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Glamour Express</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1996</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Rosso Tigre (anche sceneggiatura)</w:t>
            </w:r>
          </w:p>
        </w:tc>
        <w:tc>
          <w:tcPr>
            <w:tcW w:w="3258" w:type="dxa"/>
          </w:tcPr>
          <w:p w:rsidR="00E62B5C" w:rsidRPr="00043279" w:rsidRDefault="00E62B5C" w:rsidP="00F56CFC">
            <w:pPr>
              <w:jc w:val="both"/>
              <w:rPr>
                <w:rFonts w:asciiTheme="majorHAnsi" w:hAnsiTheme="majorHAnsi"/>
              </w:rPr>
            </w:pPr>
          </w:p>
        </w:tc>
      </w:tr>
      <w:tr w:rsidR="00E62B5C" w:rsidRPr="00043279" w:rsidTr="00932B30">
        <w:tc>
          <w:tcPr>
            <w:tcW w:w="817" w:type="dxa"/>
          </w:tcPr>
          <w:p w:rsidR="00E62B5C" w:rsidRPr="00043279" w:rsidRDefault="00E62B5C" w:rsidP="00F56CFC">
            <w:pPr>
              <w:jc w:val="both"/>
              <w:rPr>
                <w:rFonts w:asciiTheme="majorHAnsi" w:hAnsiTheme="majorHAnsi"/>
              </w:rPr>
            </w:pPr>
            <w:r w:rsidRPr="00043279">
              <w:rPr>
                <w:rFonts w:asciiTheme="majorHAnsi" w:hAnsiTheme="majorHAnsi"/>
              </w:rPr>
              <w:t>1995</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Queen Be (anche sceneggiatura)</w:t>
            </w:r>
          </w:p>
        </w:tc>
        <w:tc>
          <w:tcPr>
            <w:tcW w:w="3258" w:type="dxa"/>
          </w:tcPr>
          <w:p w:rsidR="00E62B5C" w:rsidRPr="00043279" w:rsidRDefault="00E62B5C" w:rsidP="00F56CFC">
            <w:pPr>
              <w:jc w:val="both"/>
              <w:rPr>
                <w:rFonts w:asciiTheme="majorHAnsi" w:hAnsiTheme="majorHAnsi"/>
              </w:rPr>
            </w:pPr>
          </w:p>
        </w:tc>
      </w:tr>
    </w:tbl>
    <w:p w:rsidR="00E62B5C" w:rsidRPr="00043279" w:rsidRDefault="00E62B5C" w:rsidP="00E62B5C">
      <w:pPr>
        <w:jc w:val="both"/>
        <w:rPr>
          <w:rFonts w:asciiTheme="majorHAnsi" w:hAnsiTheme="majorHAnsi"/>
          <w:b/>
          <w:sz w:val="20"/>
          <w:szCs w:val="20"/>
        </w:rPr>
      </w:pPr>
    </w:p>
    <w:tbl>
      <w:tblPr>
        <w:tblW w:w="0" w:type="auto"/>
        <w:tblLook w:val="04A0"/>
      </w:tblPr>
      <w:tblGrid>
        <w:gridCol w:w="817"/>
        <w:gridCol w:w="5697"/>
        <w:gridCol w:w="3258"/>
      </w:tblGrid>
      <w:tr w:rsidR="00E62B5C" w:rsidRPr="00043279" w:rsidTr="00F56CFC">
        <w:tc>
          <w:tcPr>
            <w:tcW w:w="6514" w:type="dxa"/>
            <w:gridSpan w:val="2"/>
          </w:tcPr>
          <w:p w:rsidR="00E62B5C" w:rsidRPr="00043279" w:rsidRDefault="00E62B5C" w:rsidP="00F56CFC">
            <w:pPr>
              <w:jc w:val="both"/>
              <w:rPr>
                <w:rFonts w:asciiTheme="majorHAnsi" w:hAnsiTheme="majorHAnsi"/>
                <w:b/>
              </w:rPr>
            </w:pPr>
            <w:r w:rsidRPr="00043279">
              <w:rPr>
                <w:rFonts w:asciiTheme="majorHAnsi" w:hAnsiTheme="majorHAnsi"/>
                <w:b/>
              </w:rPr>
              <w:t>TELEVISIONE</w:t>
            </w:r>
          </w:p>
        </w:tc>
        <w:tc>
          <w:tcPr>
            <w:tcW w:w="3258" w:type="dxa"/>
          </w:tcPr>
          <w:p w:rsidR="00E62B5C" w:rsidRPr="00043279" w:rsidRDefault="00E62B5C" w:rsidP="00F56CFC">
            <w:pPr>
              <w:jc w:val="both"/>
              <w:rPr>
                <w:rFonts w:asciiTheme="majorHAnsi" w:hAnsiTheme="majorHAnsi"/>
                <w:b/>
                <w:sz w:val="32"/>
                <w:szCs w:val="32"/>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2014</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Camerini (Sky ARTE)</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2009</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Sex and the City - Tutto in una notte (La7)</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2007</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La strana coppia (Italia 1)</w:t>
            </w:r>
          </w:p>
        </w:tc>
        <w:tc>
          <w:tcPr>
            <w:tcW w:w="3258" w:type="dxa"/>
          </w:tcPr>
          <w:p w:rsidR="00E62B5C" w:rsidRPr="00043279" w:rsidRDefault="00E62B5C" w:rsidP="00F56CFC">
            <w:pPr>
              <w:jc w:val="both"/>
              <w:rPr>
                <w:rFonts w:asciiTheme="majorHAnsi" w:hAnsiTheme="majorHAnsi"/>
              </w:rPr>
            </w:pPr>
          </w:p>
        </w:tc>
      </w:tr>
      <w:tr w:rsidR="00E62B5C" w:rsidRPr="00043279" w:rsidTr="00F56CFC">
        <w:trPr>
          <w:trHeight w:val="291"/>
        </w:trPr>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2006</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Una poltrona per due (Sky)</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 xml:space="preserve">2005 </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Risate di cosa nostra (Sky)</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2004</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 xml:space="preserve">Tisana Bum </w:t>
            </w:r>
            <w:proofErr w:type="spellStart"/>
            <w:r w:rsidRPr="00043279">
              <w:rPr>
                <w:rFonts w:asciiTheme="majorHAnsi" w:hAnsiTheme="majorHAnsi"/>
              </w:rPr>
              <w:t>Bum</w:t>
            </w:r>
            <w:proofErr w:type="spellEnd"/>
            <w:r w:rsidRPr="00043279">
              <w:rPr>
                <w:rFonts w:asciiTheme="majorHAnsi" w:hAnsiTheme="majorHAnsi"/>
              </w:rPr>
              <w:t xml:space="preserve"> (Rai 2)</w:t>
            </w:r>
          </w:p>
        </w:tc>
        <w:tc>
          <w:tcPr>
            <w:tcW w:w="3258" w:type="dxa"/>
          </w:tcPr>
          <w:p w:rsidR="00E62B5C" w:rsidRPr="00043279" w:rsidRDefault="00E62B5C" w:rsidP="00F56CFC">
            <w:pPr>
              <w:jc w:val="both"/>
              <w:rPr>
                <w:rFonts w:asciiTheme="majorHAnsi" w:hAnsiTheme="majorHAnsi"/>
              </w:rPr>
            </w:pPr>
          </w:p>
        </w:tc>
      </w:tr>
    </w:tbl>
    <w:p w:rsidR="00E62B5C" w:rsidRPr="00043279" w:rsidRDefault="00E62B5C" w:rsidP="00E62B5C">
      <w:pPr>
        <w:jc w:val="both"/>
        <w:rPr>
          <w:rFonts w:asciiTheme="majorHAnsi" w:hAnsiTheme="majorHAnsi"/>
        </w:rPr>
      </w:pPr>
    </w:p>
    <w:tbl>
      <w:tblPr>
        <w:tblW w:w="0" w:type="auto"/>
        <w:tblLook w:val="04A0"/>
      </w:tblPr>
      <w:tblGrid>
        <w:gridCol w:w="817"/>
        <w:gridCol w:w="5697"/>
        <w:gridCol w:w="3258"/>
      </w:tblGrid>
      <w:tr w:rsidR="00E62B5C" w:rsidRPr="00043279" w:rsidTr="00F56CFC">
        <w:tc>
          <w:tcPr>
            <w:tcW w:w="6514" w:type="dxa"/>
            <w:gridSpan w:val="2"/>
          </w:tcPr>
          <w:p w:rsidR="00E62B5C" w:rsidRPr="00043279" w:rsidRDefault="00E62B5C" w:rsidP="00F56CFC">
            <w:pPr>
              <w:jc w:val="both"/>
              <w:rPr>
                <w:rFonts w:asciiTheme="majorHAnsi" w:hAnsiTheme="majorHAnsi"/>
                <w:b/>
              </w:rPr>
            </w:pPr>
            <w:r w:rsidRPr="00043279">
              <w:rPr>
                <w:rFonts w:asciiTheme="majorHAnsi" w:hAnsiTheme="majorHAnsi"/>
                <w:b/>
              </w:rPr>
              <w:t xml:space="preserve">WEB </w:t>
            </w:r>
            <w:r w:rsidR="00E377AB">
              <w:rPr>
                <w:rFonts w:asciiTheme="majorHAnsi" w:hAnsiTheme="majorHAnsi"/>
                <w:b/>
              </w:rPr>
              <w:t xml:space="preserve"> </w:t>
            </w:r>
            <w:r w:rsidRPr="00043279">
              <w:rPr>
                <w:rFonts w:asciiTheme="majorHAnsi" w:hAnsiTheme="majorHAnsi"/>
                <w:b/>
              </w:rPr>
              <w:t>SERIES</w:t>
            </w:r>
          </w:p>
        </w:tc>
        <w:tc>
          <w:tcPr>
            <w:tcW w:w="3258" w:type="dxa"/>
          </w:tcPr>
          <w:p w:rsidR="00E62B5C" w:rsidRPr="00043279" w:rsidRDefault="00E62B5C" w:rsidP="00F56CFC">
            <w:pPr>
              <w:jc w:val="both"/>
              <w:rPr>
                <w:rFonts w:asciiTheme="majorHAnsi" w:hAnsiTheme="majorHAnsi"/>
                <w:b/>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2012</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Egoisti anonimi (Control)</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2011</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Un minuto e qualcosa (Vodafone)</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r w:rsidRPr="00043279">
              <w:rPr>
                <w:rFonts w:asciiTheme="majorHAnsi" w:hAnsiTheme="majorHAnsi"/>
              </w:rPr>
              <w:t>2010</w:t>
            </w: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Panetteria Maiello (Vodafone)</w:t>
            </w:r>
          </w:p>
        </w:tc>
        <w:tc>
          <w:tcPr>
            <w:tcW w:w="3258" w:type="dxa"/>
          </w:tcPr>
          <w:p w:rsidR="00E62B5C" w:rsidRPr="00043279" w:rsidRDefault="00E62B5C" w:rsidP="00F56CFC">
            <w:pPr>
              <w:jc w:val="both"/>
              <w:rPr>
                <w:rFonts w:asciiTheme="majorHAnsi" w:hAnsiTheme="majorHAnsi"/>
              </w:rPr>
            </w:pPr>
          </w:p>
        </w:tc>
      </w:tr>
    </w:tbl>
    <w:p w:rsidR="00E62B5C" w:rsidRPr="00043279" w:rsidRDefault="00E62B5C" w:rsidP="00E62B5C">
      <w:pPr>
        <w:jc w:val="both"/>
        <w:rPr>
          <w:rFonts w:asciiTheme="majorHAnsi" w:hAnsiTheme="majorHAnsi"/>
        </w:rPr>
      </w:pPr>
    </w:p>
    <w:tbl>
      <w:tblPr>
        <w:tblW w:w="0" w:type="auto"/>
        <w:tblLook w:val="04A0"/>
      </w:tblPr>
      <w:tblGrid>
        <w:gridCol w:w="817"/>
        <w:gridCol w:w="5697"/>
        <w:gridCol w:w="3258"/>
      </w:tblGrid>
      <w:tr w:rsidR="00E62B5C" w:rsidRPr="00043279" w:rsidTr="00F56CFC">
        <w:tc>
          <w:tcPr>
            <w:tcW w:w="6514" w:type="dxa"/>
            <w:gridSpan w:val="2"/>
          </w:tcPr>
          <w:p w:rsidR="00D5089A" w:rsidRDefault="00D5089A" w:rsidP="00F56CFC">
            <w:pPr>
              <w:jc w:val="both"/>
              <w:rPr>
                <w:rFonts w:asciiTheme="majorHAnsi" w:hAnsiTheme="majorHAnsi"/>
                <w:b/>
              </w:rPr>
            </w:pPr>
          </w:p>
          <w:p w:rsidR="00E62B5C" w:rsidRPr="00043279" w:rsidRDefault="00E62B5C" w:rsidP="00F56CFC">
            <w:pPr>
              <w:jc w:val="both"/>
              <w:rPr>
                <w:rFonts w:asciiTheme="majorHAnsi" w:hAnsiTheme="majorHAnsi"/>
                <w:b/>
              </w:rPr>
            </w:pPr>
            <w:r w:rsidRPr="00043279">
              <w:rPr>
                <w:rFonts w:asciiTheme="majorHAnsi" w:hAnsiTheme="majorHAnsi"/>
                <w:b/>
              </w:rPr>
              <w:t>DOCUMENTARI</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 xml:space="preserve">Il regalo di </w:t>
            </w:r>
            <w:proofErr w:type="spellStart"/>
            <w:r w:rsidRPr="00043279">
              <w:rPr>
                <w:rFonts w:asciiTheme="majorHAnsi" w:hAnsiTheme="majorHAnsi"/>
              </w:rPr>
              <w:t>Liviana</w:t>
            </w:r>
            <w:proofErr w:type="spellEnd"/>
            <w:r w:rsidRPr="00043279">
              <w:rPr>
                <w:rFonts w:asciiTheme="majorHAnsi" w:hAnsiTheme="majorHAnsi"/>
              </w:rPr>
              <w:t xml:space="preserve"> (Telethon)</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Martina e la sedia magica (Telethon)</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Moana magnifica ossessione</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Eros &amp; Cinema</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 xml:space="preserve">Si erano tanto </w:t>
            </w:r>
            <w:r w:rsidR="006771D3">
              <w:rPr>
                <w:rFonts w:asciiTheme="majorHAnsi" w:hAnsiTheme="majorHAnsi"/>
              </w:rPr>
              <w:t>a</w:t>
            </w:r>
            <w:r w:rsidRPr="00043279">
              <w:rPr>
                <w:rFonts w:asciiTheme="majorHAnsi" w:hAnsiTheme="majorHAnsi"/>
              </w:rPr>
              <w:t>mati: Tracy &amp; Hepburn</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Il cinema di carta</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L’arte dei titoli di testa</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L’Italia dei generi</w:t>
            </w:r>
          </w:p>
        </w:tc>
        <w:tc>
          <w:tcPr>
            <w:tcW w:w="3258" w:type="dxa"/>
          </w:tcPr>
          <w:p w:rsidR="00E62B5C" w:rsidRPr="00043279" w:rsidRDefault="00E62B5C" w:rsidP="00F56CFC">
            <w:pPr>
              <w:jc w:val="both"/>
              <w:rPr>
                <w:rFonts w:asciiTheme="majorHAnsi" w:hAnsiTheme="majorHAnsi"/>
              </w:rPr>
            </w:pPr>
          </w:p>
        </w:tc>
      </w:tr>
      <w:tr w:rsidR="00E62B5C" w:rsidRPr="00043279" w:rsidTr="00F56CFC">
        <w:tc>
          <w:tcPr>
            <w:tcW w:w="817" w:type="dxa"/>
          </w:tcPr>
          <w:p w:rsidR="00E62B5C" w:rsidRPr="00043279" w:rsidRDefault="00E62B5C" w:rsidP="00F56CFC">
            <w:pPr>
              <w:jc w:val="both"/>
              <w:rPr>
                <w:rFonts w:asciiTheme="majorHAnsi" w:hAnsiTheme="majorHAnsi"/>
              </w:rPr>
            </w:pPr>
          </w:p>
        </w:tc>
        <w:tc>
          <w:tcPr>
            <w:tcW w:w="5697" w:type="dxa"/>
          </w:tcPr>
          <w:p w:rsidR="00E62B5C" w:rsidRPr="00043279" w:rsidRDefault="00E62B5C" w:rsidP="00F56CFC">
            <w:pPr>
              <w:jc w:val="both"/>
              <w:rPr>
                <w:rFonts w:asciiTheme="majorHAnsi" w:hAnsiTheme="majorHAnsi"/>
              </w:rPr>
            </w:pPr>
            <w:r w:rsidRPr="00043279">
              <w:rPr>
                <w:rFonts w:asciiTheme="majorHAnsi" w:hAnsiTheme="majorHAnsi"/>
              </w:rPr>
              <w:t>Italia 70, il cinema a mano armata</w:t>
            </w:r>
          </w:p>
        </w:tc>
        <w:tc>
          <w:tcPr>
            <w:tcW w:w="3258" w:type="dxa"/>
          </w:tcPr>
          <w:p w:rsidR="00E62B5C" w:rsidRPr="00043279" w:rsidRDefault="00E62B5C" w:rsidP="00F56CFC">
            <w:pPr>
              <w:jc w:val="both"/>
              <w:rPr>
                <w:rFonts w:asciiTheme="majorHAnsi" w:hAnsiTheme="majorHAnsi"/>
              </w:rPr>
            </w:pPr>
          </w:p>
        </w:tc>
      </w:tr>
    </w:tbl>
    <w:p w:rsidR="00E62B5C" w:rsidRPr="00043279" w:rsidRDefault="00E62B5C" w:rsidP="00E62B5C">
      <w:pPr>
        <w:jc w:val="both"/>
        <w:rPr>
          <w:rFonts w:asciiTheme="majorHAnsi" w:hAnsiTheme="maj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379"/>
      </w:tblGrid>
      <w:tr w:rsidR="00E62B5C" w:rsidRPr="00D5089A" w:rsidTr="00F56CFC">
        <w:tc>
          <w:tcPr>
            <w:tcW w:w="959" w:type="dxa"/>
          </w:tcPr>
          <w:p w:rsidR="00E62B5C" w:rsidRPr="00D5089A" w:rsidRDefault="00E62B5C" w:rsidP="00F56CFC">
            <w:pPr>
              <w:jc w:val="both"/>
              <w:rPr>
                <w:rFonts w:asciiTheme="majorHAnsi" w:hAnsiTheme="majorHAnsi"/>
                <w:b/>
              </w:rPr>
            </w:pPr>
            <w:r w:rsidRPr="00D5089A">
              <w:rPr>
                <w:rFonts w:asciiTheme="majorHAnsi" w:hAnsiTheme="majorHAnsi"/>
                <w:b/>
              </w:rPr>
              <w:t>PREMI</w:t>
            </w:r>
          </w:p>
        </w:tc>
        <w:tc>
          <w:tcPr>
            <w:tcW w:w="9379" w:type="dxa"/>
          </w:tcPr>
          <w:p w:rsidR="00E62B5C" w:rsidRPr="00D5089A" w:rsidRDefault="00E62B5C" w:rsidP="00F56CFC">
            <w:pPr>
              <w:jc w:val="both"/>
              <w:rPr>
                <w:rFonts w:asciiTheme="majorHAnsi" w:hAnsiTheme="majorHAnsi"/>
              </w:rPr>
            </w:pPr>
          </w:p>
        </w:tc>
      </w:tr>
      <w:tr w:rsidR="00E62B5C" w:rsidRPr="00043279" w:rsidTr="00F56CFC">
        <w:tc>
          <w:tcPr>
            <w:tcW w:w="959" w:type="dxa"/>
          </w:tcPr>
          <w:p w:rsidR="00E62B5C" w:rsidRPr="00043279" w:rsidRDefault="00E62B5C" w:rsidP="00F56CFC">
            <w:pPr>
              <w:jc w:val="both"/>
              <w:rPr>
                <w:rFonts w:asciiTheme="majorHAnsi" w:hAnsiTheme="majorHAnsi"/>
              </w:rPr>
            </w:pPr>
          </w:p>
        </w:tc>
        <w:tc>
          <w:tcPr>
            <w:tcW w:w="9379" w:type="dxa"/>
          </w:tcPr>
          <w:p w:rsidR="00E62B5C" w:rsidRPr="00043279" w:rsidRDefault="00E62B5C" w:rsidP="00F56CFC">
            <w:pPr>
              <w:jc w:val="both"/>
              <w:rPr>
                <w:rFonts w:asciiTheme="majorHAnsi" w:hAnsiTheme="majorHAnsi"/>
              </w:rPr>
            </w:pP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 xml:space="preserve">2013 </w:t>
            </w:r>
          </w:p>
        </w:tc>
        <w:tc>
          <w:tcPr>
            <w:tcW w:w="9379" w:type="dxa"/>
          </w:tcPr>
          <w:p w:rsidR="00E62B5C" w:rsidRPr="00043279" w:rsidRDefault="00E62B5C" w:rsidP="00F56CFC">
            <w:pPr>
              <w:jc w:val="both"/>
              <w:rPr>
                <w:rFonts w:asciiTheme="majorHAnsi" w:hAnsiTheme="majorHAnsi"/>
              </w:rPr>
            </w:pPr>
            <w:r w:rsidRPr="00043279">
              <w:rPr>
                <w:rFonts w:asciiTheme="majorHAnsi" w:hAnsiTheme="majorHAnsi"/>
              </w:rPr>
              <w:t xml:space="preserve">NASTRO D’ARGENTO a Lunetta Savino e Alessandro </w:t>
            </w:r>
            <w:proofErr w:type="spellStart"/>
            <w:r w:rsidRPr="00043279">
              <w:rPr>
                <w:rFonts w:asciiTheme="majorHAnsi" w:hAnsiTheme="majorHAnsi"/>
              </w:rPr>
              <w:t>Roja</w:t>
            </w:r>
            <w:proofErr w:type="spellEnd"/>
            <w:r w:rsidRPr="00043279">
              <w:rPr>
                <w:rFonts w:asciiTheme="majorHAnsi" w:hAnsiTheme="majorHAnsi"/>
              </w:rPr>
              <w:t xml:space="preserve"> protagonisti del corto </w:t>
            </w:r>
            <w:r w:rsidRPr="00043279">
              <w:rPr>
                <w:rFonts w:asciiTheme="majorHAnsi" w:hAnsiTheme="majorHAnsi"/>
                <w:i/>
              </w:rPr>
              <w:t>La fuga</w:t>
            </w:r>
            <w:r w:rsidRPr="00043279">
              <w:rPr>
                <w:rFonts w:asciiTheme="majorHAnsi" w:hAnsiTheme="majorHAnsi"/>
              </w:rPr>
              <w:t xml:space="preserve"> </w:t>
            </w: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2012</w:t>
            </w:r>
          </w:p>
        </w:tc>
        <w:tc>
          <w:tcPr>
            <w:tcW w:w="9379" w:type="dxa"/>
          </w:tcPr>
          <w:p w:rsidR="00E62B5C" w:rsidRPr="00043279" w:rsidRDefault="00E62B5C" w:rsidP="00F56CFC">
            <w:pPr>
              <w:jc w:val="both"/>
              <w:rPr>
                <w:rFonts w:asciiTheme="majorHAnsi" w:hAnsiTheme="majorHAnsi"/>
              </w:rPr>
            </w:pPr>
            <w:r w:rsidRPr="00043279">
              <w:rPr>
                <w:rFonts w:asciiTheme="majorHAnsi" w:hAnsiTheme="majorHAnsi"/>
              </w:rPr>
              <w:t xml:space="preserve">NASTRO D’ARGENTO Miglior Interpretazione Femminile a Carla </w:t>
            </w:r>
            <w:proofErr w:type="spellStart"/>
            <w:r w:rsidRPr="00043279">
              <w:rPr>
                <w:rFonts w:asciiTheme="majorHAnsi" w:hAnsiTheme="majorHAnsi"/>
              </w:rPr>
              <w:t>Signoris</w:t>
            </w:r>
            <w:proofErr w:type="spellEnd"/>
            <w:r w:rsidRPr="00043279">
              <w:rPr>
                <w:rFonts w:asciiTheme="majorHAnsi" w:hAnsiTheme="majorHAnsi"/>
              </w:rPr>
              <w:t xml:space="preserve"> e Ambra Angiolini protagoniste del corto </w:t>
            </w:r>
            <w:r w:rsidRPr="00043279">
              <w:rPr>
                <w:rFonts w:asciiTheme="majorHAnsi" w:hAnsiTheme="majorHAnsi"/>
                <w:i/>
              </w:rPr>
              <w:t>Countdown</w:t>
            </w: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2012</w:t>
            </w:r>
          </w:p>
        </w:tc>
        <w:tc>
          <w:tcPr>
            <w:tcW w:w="9379" w:type="dxa"/>
          </w:tcPr>
          <w:p w:rsidR="00E62B5C" w:rsidRPr="00043279" w:rsidRDefault="00E62B5C" w:rsidP="00F56CFC">
            <w:pPr>
              <w:jc w:val="both"/>
              <w:rPr>
                <w:rFonts w:asciiTheme="majorHAnsi" w:hAnsiTheme="majorHAnsi"/>
              </w:rPr>
            </w:pPr>
            <w:r w:rsidRPr="00043279">
              <w:rPr>
                <w:rFonts w:asciiTheme="majorHAnsi" w:hAnsiTheme="majorHAnsi"/>
              </w:rPr>
              <w:t xml:space="preserve">PEMIO LETTERARIO ADRIANO PAGANINI al corto </w:t>
            </w:r>
            <w:r w:rsidRPr="00043279">
              <w:rPr>
                <w:rFonts w:asciiTheme="majorHAnsi" w:hAnsiTheme="majorHAnsi"/>
                <w:i/>
              </w:rPr>
              <w:t>Soltanto uno scherzo</w:t>
            </w:r>
            <w:r w:rsidRPr="00043279">
              <w:rPr>
                <w:rFonts w:asciiTheme="majorHAnsi" w:hAnsiTheme="majorHAnsi"/>
              </w:rPr>
              <w:t xml:space="preserve"> (con Maurizio </w:t>
            </w:r>
            <w:proofErr w:type="spellStart"/>
            <w:r w:rsidRPr="00043279">
              <w:rPr>
                <w:rFonts w:asciiTheme="majorHAnsi" w:hAnsiTheme="majorHAnsi"/>
              </w:rPr>
              <w:t>Crozza</w:t>
            </w:r>
            <w:proofErr w:type="spellEnd"/>
            <w:r w:rsidRPr="00043279">
              <w:rPr>
                <w:rFonts w:asciiTheme="majorHAnsi" w:hAnsiTheme="majorHAnsi"/>
              </w:rPr>
              <w:t>)</w:t>
            </w:r>
          </w:p>
          <w:p w:rsidR="00E62B5C" w:rsidRPr="00043279" w:rsidRDefault="00E62B5C" w:rsidP="00F56CFC">
            <w:pPr>
              <w:jc w:val="both"/>
              <w:rPr>
                <w:rFonts w:asciiTheme="majorHAnsi" w:hAnsiTheme="majorHAnsi"/>
              </w:rPr>
            </w:pPr>
            <w:r w:rsidRPr="00043279">
              <w:rPr>
                <w:rFonts w:asciiTheme="majorHAnsi" w:hAnsiTheme="majorHAnsi"/>
              </w:rPr>
              <w:t xml:space="preserve">PREMIO BEST SHORT al Festival Internazionale di Manhattan (IFFM) al corto </w:t>
            </w:r>
            <w:r w:rsidRPr="00043279">
              <w:rPr>
                <w:rFonts w:asciiTheme="majorHAnsi" w:hAnsiTheme="majorHAnsi"/>
                <w:i/>
              </w:rPr>
              <w:t>Soltanto uno scherzo</w:t>
            </w: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2010</w:t>
            </w:r>
          </w:p>
        </w:tc>
        <w:tc>
          <w:tcPr>
            <w:tcW w:w="9379" w:type="dxa"/>
          </w:tcPr>
          <w:p w:rsidR="00E62B5C" w:rsidRPr="00043279" w:rsidRDefault="00E62B5C" w:rsidP="00F56CFC">
            <w:pPr>
              <w:jc w:val="both"/>
              <w:rPr>
                <w:rFonts w:asciiTheme="majorHAnsi" w:hAnsiTheme="majorHAnsi"/>
              </w:rPr>
            </w:pPr>
            <w:r w:rsidRPr="00043279">
              <w:rPr>
                <w:rFonts w:asciiTheme="majorHAnsi" w:hAnsiTheme="majorHAnsi"/>
              </w:rPr>
              <w:t xml:space="preserve">MIGLIOR CORTO al CORTINAMETRAGGIO per </w:t>
            </w:r>
            <w:proofErr w:type="spellStart"/>
            <w:r w:rsidRPr="00043279">
              <w:rPr>
                <w:rFonts w:asciiTheme="majorHAnsi" w:hAnsiTheme="majorHAnsi"/>
              </w:rPr>
              <w:t>S</w:t>
            </w:r>
            <w:r w:rsidRPr="00043279">
              <w:rPr>
                <w:rFonts w:asciiTheme="majorHAnsi" w:hAnsiTheme="majorHAnsi"/>
                <w:i/>
              </w:rPr>
              <w:t>crewdriver</w:t>
            </w:r>
            <w:proofErr w:type="spellEnd"/>
          </w:p>
          <w:p w:rsidR="00E62B5C" w:rsidRPr="00043279" w:rsidRDefault="00E62B5C" w:rsidP="00F56CFC">
            <w:pPr>
              <w:jc w:val="both"/>
              <w:rPr>
                <w:rFonts w:asciiTheme="majorHAnsi" w:hAnsiTheme="majorHAnsi"/>
              </w:rPr>
            </w:pPr>
            <w:r w:rsidRPr="00043279">
              <w:rPr>
                <w:rFonts w:asciiTheme="majorHAnsi" w:hAnsiTheme="majorHAnsi"/>
              </w:rPr>
              <w:t xml:space="preserve">TERZO POSTO al Concorso CORTO D’AUTORE per </w:t>
            </w:r>
            <w:proofErr w:type="spellStart"/>
            <w:r w:rsidRPr="00043279">
              <w:rPr>
                <w:rFonts w:asciiTheme="majorHAnsi" w:hAnsiTheme="majorHAnsi"/>
                <w:i/>
              </w:rPr>
              <w:t>Screwdriver</w:t>
            </w:r>
            <w:proofErr w:type="spellEnd"/>
            <w:r w:rsidRPr="00043279">
              <w:rPr>
                <w:rFonts w:asciiTheme="majorHAnsi" w:hAnsiTheme="majorHAnsi"/>
                <w:i/>
              </w:rPr>
              <w:t xml:space="preserve"> </w:t>
            </w:r>
            <w:r w:rsidRPr="00043279">
              <w:rPr>
                <w:rFonts w:asciiTheme="majorHAnsi" w:hAnsiTheme="majorHAnsi"/>
              </w:rPr>
              <w:t>(premio alla regia, alla sceneggiatura e all’intero cast femminile)</w:t>
            </w: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2004</w:t>
            </w:r>
          </w:p>
        </w:tc>
        <w:tc>
          <w:tcPr>
            <w:tcW w:w="9379" w:type="dxa"/>
          </w:tcPr>
          <w:p w:rsidR="00E62B5C" w:rsidRPr="00043279" w:rsidRDefault="00E62B5C" w:rsidP="00F56CFC">
            <w:pPr>
              <w:jc w:val="both"/>
              <w:rPr>
                <w:rFonts w:asciiTheme="majorHAnsi" w:hAnsiTheme="majorHAnsi"/>
                <w:i/>
              </w:rPr>
            </w:pPr>
            <w:r w:rsidRPr="00043279">
              <w:rPr>
                <w:rFonts w:asciiTheme="majorHAnsi" w:hAnsiTheme="majorHAnsi"/>
              </w:rPr>
              <w:t xml:space="preserve">NASTRO D’ARGENTO a Marina </w:t>
            </w:r>
            <w:proofErr w:type="spellStart"/>
            <w:r w:rsidRPr="00043279">
              <w:rPr>
                <w:rFonts w:asciiTheme="majorHAnsi" w:hAnsiTheme="majorHAnsi"/>
              </w:rPr>
              <w:t>Confalone</w:t>
            </w:r>
            <w:proofErr w:type="spellEnd"/>
            <w:r w:rsidRPr="00043279">
              <w:rPr>
                <w:rFonts w:asciiTheme="majorHAnsi" w:hAnsiTheme="majorHAnsi"/>
              </w:rPr>
              <w:t xml:space="preserve">, protagonista del corto </w:t>
            </w:r>
            <w:r w:rsidRPr="00043279">
              <w:rPr>
                <w:rFonts w:asciiTheme="majorHAnsi" w:hAnsiTheme="majorHAnsi"/>
                <w:i/>
              </w:rPr>
              <w:t>Volevo sapere sull’amore</w:t>
            </w:r>
          </w:p>
          <w:p w:rsidR="00E62B5C" w:rsidRPr="00043279" w:rsidRDefault="00E62B5C" w:rsidP="00F56CFC">
            <w:pPr>
              <w:jc w:val="both"/>
              <w:rPr>
                <w:rFonts w:asciiTheme="majorHAnsi" w:hAnsiTheme="majorHAnsi"/>
                <w:i/>
              </w:rPr>
            </w:pPr>
            <w:r w:rsidRPr="00043279">
              <w:rPr>
                <w:rFonts w:asciiTheme="majorHAnsi" w:hAnsiTheme="majorHAnsi"/>
              </w:rPr>
              <w:t xml:space="preserve">PREMIO DEL PUBBLICO all’INTERFILM (Berlino) per il corto </w:t>
            </w:r>
            <w:r w:rsidRPr="00043279">
              <w:rPr>
                <w:rFonts w:asciiTheme="majorHAnsi" w:hAnsiTheme="majorHAnsi"/>
                <w:i/>
              </w:rPr>
              <w:t>Volevo sapere sull’amore</w:t>
            </w:r>
          </w:p>
          <w:p w:rsidR="00E62B5C" w:rsidRPr="00043279" w:rsidRDefault="00E62B5C" w:rsidP="00F56CFC">
            <w:pPr>
              <w:jc w:val="both"/>
              <w:rPr>
                <w:rFonts w:asciiTheme="majorHAnsi" w:hAnsiTheme="majorHAnsi"/>
                <w:i/>
              </w:rPr>
            </w:pPr>
            <w:r w:rsidRPr="00043279">
              <w:rPr>
                <w:rFonts w:asciiTheme="majorHAnsi" w:hAnsiTheme="majorHAnsi"/>
              </w:rPr>
              <w:t>PREMIO KODAK e SHORTVILLAGE al Festival MAREMETRAGGIO per il corto</w:t>
            </w:r>
            <w:r w:rsidR="00325F66">
              <w:rPr>
                <w:rFonts w:asciiTheme="majorHAnsi" w:hAnsiTheme="majorHAnsi"/>
              </w:rPr>
              <w:t xml:space="preserve"> </w:t>
            </w:r>
            <w:r w:rsidRPr="00043279">
              <w:rPr>
                <w:rFonts w:asciiTheme="majorHAnsi" w:hAnsiTheme="majorHAnsi"/>
                <w:i/>
              </w:rPr>
              <w:t>Volevo sapere sull’amore</w:t>
            </w:r>
          </w:p>
        </w:tc>
      </w:tr>
      <w:tr w:rsidR="00E62B5C" w:rsidRPr="00043279" w:rsidTr="00F56CFC">
        <w:tc>
          <w:tcPr>
            <w:tcW w:w="959" w:type="dxa"/>
          </w:tcPr>
          <w:p w:rsidR="00E62B5C" w:rsidRPr="00043279" w:rsidRDefault="00E62B5C" w:rsidP="00F56CFC">
            <w:pPr>
              <w:jc w:val="both"/>
              <w:rPr>
                <w:rFonts w:asciiTheme="majorHAnsi" w:hAnsiTheme="majorHAnsi"/>
              </w:rPr>
            </w:pPr>
            <w:r w:rsidRPr="00043279">
              <w:rPr>
                <w:rFonts w:asciiTheme="majorHAnsi" w:hAnsiTheme="majorHAnsi"/>
              </w:rPr>
              <w:t>1996</w:t>
            </w:r>
          </w:p>
        </w:tc>
        <w:tc>
          <w:tcPr>
            <w:tcW w:w="9379" w:type="dxa"/>
          </w:tcPr>
          <w:p w:rsidR="00E62B5C" w:rsidRPr="00043279" w:rsidRDefault="00E62B5C" w:rsidP="00F56CFC">
            <w:pPr>
              <w:jc w:val="both"/>
              <w:rPr>
                <w:rFonts w:asciiTheme="majorHAnsi" w:hAnsiTheme="majorHAnsi"/>
              </w:rPr>
            </w:pPr>
            <w:r w:rsidRPr="00043279">
              <w:rPr>
                <w:rFonts w:asciiTheme="majorHAnsi" w:hAnsiTheme="majorHAnsi"/>
              </w:rPr>
              <w:t xml:space="preserve">TERZO PREMIO AL TORINO FILM FESTIVAL per il cortometraggio </w:t>
            </w:r>
            <w:r w:rsidRPr="00043279">
              <w:rPr>
                <w:rFonts w:asciiTheme="majorHAnsi" w:hAnsiTheme="majorHAnsi"/>
                <w:i/>
              </w:rPr>
              <w:t>Rosso Tigre</w:t>
            </w:r>
          </w:p>
        </w:tc>
      </w:tr>
    </w:tbl>
    <w:p w:rsidR="00E62B5C" w:rsidRPr="00043279" w:rsidRDefault="00E62B5C" w:rsidP="00E62B5C">
      <w:pPr>
        <w:jc w:val="both"/>
        <w:rPr>
          <w:rFonts w:asciiTheme="majorHAnsi" w:hAnsiTheme="majorHAnsi"/>
        </w:rPr>
      </w:pPr>
    </w:p>
    <w:p w:rsidR="0045723C" w:rsidRPr="00D5089A" w:rsidRDefault="0045723C" w:rsidP="0045723C">
      <w:pPr>
        <w:snapToGrid w:val="0"/>
        <w:jc w:val="center"/>
        <w:rPr>
          <w:rFonts w:asciiTheme="majorHAnsi" w:hAnsiTheme="majorHAnsi"/>
          <w:sz w:val="36"/>
          <w:szCs w:val="36"/>
          <w:u w:val="single"/>
        </w:rPr>
      </w:pPr>
      <w:r w:rsidRPr="00D5089A">
        <w:rPr>
          <w:rFonts w:asciiTheme="majorHAnsi" w:hAnsiTheme="majorHAnsi"/>
          <w:b/>
          <w:sz w:val="36"/>
          <w:szCs w:val="36"/>
          <w:u w:val="single"/>
        </w:rPr>
        <w:lastRenderedPageBreak/>
        <w:t>RODEO DRIVE</w:t>
      </w:r>
    </w:p>
    <w:p w:rsidR="0045723C" w:rsidRPr="00043279" w:rsidRDefault="0045723C" w:rsidP="0045723C">
      <w:pPr>
        <w:pStyle w:val="NormaleWeb"/>
        <w:shd w:val="clear" w:color="auto" w:fill="FFFFFF"/>
        <w:spacing w:before="0" w:beforeAutospacing="0" w:after="0" w:afterAutospacing="0" w:line="276" w:lineRule="auto"/>
        <w:jc w:val="both"/>
        <w:textAlignment w:val="baseline"/>
        <w:rPr>
          <w:rFonts w:asciiTheme="majorHAnsi" w:eastAsia="MS Mincho" w:hAnsiTheme="majorHAnsi"/>
          <w:sz w:val="28"/>
          <w:szCs w:val="28"/>
          <w:u w:val="single"/>
        </w:rPr>
      </w:pPr>
    </w:p>
    <w:p w:rsidR="0045723C" w:rsidRPr="00E377AB" w:rsidRDefault="0045723C" w:rsidP="0045723C">
      <w:pPr>
        <w:pStyle w:val="NormaleWeb"/>
        <w:shd w:val="clear" w:color="auto" w:fill="FFFFFF"/>
        <w:spacing w:before="0" w:beforeAutospacing="0" w:after="0" w:afterAutospacing="0" w:line="276" w:lineRule="auto"/>
        <w:jc w:val="both"/>
        <w:textAlignment w:val="baseline"/>
        <w:rPr>
          <w:rFonts w:asciiTheme="majorHAnsi" w:eastAsia="MS Mincho" w:hAnsiTheme="majorHAnsi"/>
          <w:sz w:val="24"/>
          <w:szCs w:val="24"/>
        </w:rPr>
      </w:pPr>
      <w:r w:rsidRPr="00E377AB">
        <w:rPr>
          <w:rFonts w:asciiTheme="majorHAnsi" w:eastAsia="MS Mincho" w:hAnsiTheme="majorHAnsi"/>
          <w:sz w:val="24"/>
          <w:szCs w:val="24"/>
        </w:rPr>
        <w:t>La Rodeo Drive viene costituita nel 1991 da</w:t>
      </w:r>
      <w:r w:rsidR="00E377AB">
        <w:rPr>
          <w:rFonts w:asciiTheme="majorHAnsi" w:eastAsia="MS Mincho" w:hAnsiTheme="majorHAnsi"/>
          <w:sz w:val="24"/>
          <w:szCs w:val="24"/>
        </w:rPr>
        <w:t xml:space="preserve"> </w:t>
      </w:r>
      <w:r w:rsidRPr="00E377AB">
        <w:rPr>
          <w:rFonts w:asciiTheme="majorHAnsi" w:eastAsia="MS Mincho" w:hAnsiTheme="majorHAnsi"/>
          <w:b/>
          <w:bCs/>
          <w:sz w:val="24"/>
          <w:szCs w:val="24"/>
        </w:rPr>
        <w:t xml:space="preserve">Marco </w:t>
      </w:r>
      <w:proofErr w:type="spellStart"/>
      <w:r w:rsidRPr="00E377AB">
        <w:rPr>
          <w:rFonts w:asciiTheme="majorHAnsi" w:eastAsia="MS Mincho" w:hAnsiTheme="majorHAnsi"/>
          <w:b/>
          <w:bCs/>
          <w:sz w:val="24"/>
          <w:szCs w:val="24"/>
        </w:rPr>
        <w:t>Poccioni</w:t>
      </w:r>
      <w:proofErr w:type="spellEnd"/>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e </w:t>
      </w:r>
      <w:r w:rsidR="006771D3" w:rsidRPr="00E377AB">
        <w:rPr>
          <w:rFonts w:asciiTheme="majorHAnsi" w:eastAsia="MS Mincho" w:hAnsiTheme="majorHAnsi"/>
          <w:sz w:val="24"/>
          <w:szCs w:val="24"/>
        </w:rPr>
        <w:t xml:space="preserve"> </w:t>
      </w:r>
      <w:r w:rsidRPr="00E377AB">
        <w:rPr>
          <w:rFonts w:asciiTheme="majorHAnsi" w:eastAsia="MS Mincho" w:hAnsiTheme="majorHAnsi"/>
          <w:b/>
          <w:bCs/>
          <w:sz w:val="24"/>
          <w:szCs w:val="24"/>
        </w:rPr>
        <w:t xml:space="preserve">Marco </w:t>
      </w:r>
      <w:proofErr w:type="spellStart"/>
      <w:r w:rsidRPr="00E377AB">
        <w:rPr>
          <w:rFonts w:asciiTheme="majorHAnsi" w:eastAsia="MS Mincho" w:hAnsiTheme="majorHAnsi"/>
          <w:b/>
          <w:bCs/>
          <w:sz w:val="24"/>
          <w:szCs w:val="24"/>
        </w:rPr>
        <w:t>Valsania</w:t>
      </w:r>
      <w:proofErr w:type="spellEnd"/>
      <w:r w:rsidRPr="00E377AB">
        <w:rPr>
          <w:rFonts w:asciiTheme="majorHAnsi" w:eastAsia="MS Mincho" w:hAnsiTheme="majorHAnsi"/>
          <w:sz w:val="24"/>
          <w:szCs w:val="24"/>
        </w:rPr>
        <w:t>. Iniziano così insieme il loro personale percorso nel cinema indipendente italiano che li porterà a produrre fino ad oggi un cospicuo numero di film</w:t>
      </w:r>
      <w:r w:rsidR="006771D3" w:rsidRPr="00E377AB">
        <w:rPr>
          <w:rFonts w:asciiTheme="majorHAnsi" w:eastAsia="MS Mincho" w:hAnsiTheme="majorHAnsi"/>
          <w:sz w:val="24"/>
          <w:szCs w:val="24"/>
        </w:rPr>
        <w:t>,</w:t>
      </w:r>
      <w:r w:rsidRPr="00E377AB">
        <w:rPr>
          <w:rFonts w:asciiTheme="majorHAnsi" w:eastAsia="MS Mincho" w:hAnsiTheme="majorHAnsi"/>
          <w:sz w:val="24"/>
          <w:szCs w:val="24"/>
        </w:rPr>
        <w:t xml:space="preserve"> alcuni dei quali con i più importanti autori.</w:t>
      </w:r>
    </w:p>
    <w:p w:rsidR="0045723C" w:rsidRPr="00E377AB" w:rsidRDefault="0045723C" w:rsidP="0045723C">
      <w:pPr>
        <w:pStyle w:val="NormaleWeb"/>
        <w:shd w:val="clear" w:color="auto" w:fill="FFFFFF"/>
        <w:spacing w:before="0" w:beforeAutospacing="0" w:after="0" w:afterAutospacing="0" w:line="276" w:lineRule="auto"/>
        <w:jc w:val="both"/>
        <w:textAlignment w:val="baseline"/>
        <w:rPr>
          <w:rFonts w:asciiTheme="majorHAnsi" w:eastAsia="MS Mincho" w:hAnsiTheme="majorHAnsi"/>
          <w:bCs/>
          <w:sz w:val="24"/>
          <w:szCs w:val="24"/>
        </w:rPr>
      </w:pPr>
      <w:r w:rsidRPr="00E377AB">
        <w:rPr>
          <w:rFonts w:asciiTheme="majorHAnsi" w:eastAsia="MS Mincho" w:hAnsiTheme="majorHAnsi"/>
          <w:sz w:val="24"/>
          <w:szCs w:val="24"/>
        </w:rPr>
        <w:t>In 20 anni di attività cinematografica la Rodeo Drive ha prodotto film di grande successo di pubblico e di critica, ha partecipato con le proprie produzioni più volte ai festival internazionali e ha lavorato con artisti del calibro di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D’Alatri</w:t>
      </w:r>
      <w:r w:rsidRPr="00E377AB">
        <w:rPr>
          <w:rFonts w:asciiTheme="majorHAnsi" w:eastAsia="MS Mincho" w:hAnsiTheme="majorHAnsi"/>
          <w:sz w:val="24"/>
          <w:szCs w:val="24"/>
        </w:rPr>
        <w:t>, per il quale ha prodotto </w:t>
      </w:r>
      <w:r w:rsidRPr="00E377AB">
        <w:rPr>
          <w:rFonts w:asciiTheme="majorHAnsi" w:eastAsia="MS Mincho" w:hAnsiTheme="majorHAnsi"/>
          <w:bCs/>
          <w:i/>
          <w:sz w:val="24"/>
          <w:szCs w:val="24"/>
        </w:rPr>
        <w:t>Senza Pelle</w:t>
      </w:r>
      <w:r w:rsidRPr="00E377AB">
        <w:rPr>
          <w:rFonts w:asciiTheme="majorHAnsi" w:eastAsia="MS Mincho" w:hAnsiTheme="majorHAnsi"/>
          <w:i/>
          <w:sz w:val="24"/>
          <w:szCs w:val="24"/>
        </w:rPr>
        <w:t>, </w:t>
      </w:r>
      <w:r w:rsidRPr="00E377AB">
        <w:rPr>
          <w:rFonts w:asciiTheme="majorHAnsi" w:eastAsia="MS Mincho" w:hAnsiTheme="majorHAnsi"/>
          <w:bCs/>
          <w:i/>
          <w:sz w:val="24"/>
          <w:szCs w:val="24"/>
        </w:rPr>
        <w:t>I Giardini dell’Eden</w:t>
      </w:r>
      <w:r w:rsidRPr="00E377AB">
        <w:rPr>
          <w:rFonts w:asciiTheme="majorHAnsi" w:eastAsia="MS Mincho" w:hAnsiTheme="majorHAnsi"/>
          <w:i/>
          <w:sz w:val="24"/>
          <w:szCs w:val="24"/>
        </w:rPr>
        <w:t>, </w:t>
      </w:r>
      <w:r w:rsidRPr="00E377AB">
        <w:rPr>
          <w:rFonts w:asciiTheme="majorHAnsi" w:eastAsia="MS Mincho" w:hAnsiTheme="majorHAnsi"/>
          <w:bCs/>
          <w:i/>
          <w:sz w:val="24"/>
          <w:szCs w:val="24"/>
        </w:rPr>
        <w:t>Casomai</w:t>
      </w:r>
      <w:r w:rsidRPr="00E377AB">
        <w:rPr>
          <w:rFonts w:asciiTheme="majorHAnsi" w:eastAsia="MS Mincho" w:hAnsiTheme="majorHAnsi"/>
          <w:i/>
          <w:sz w:val="24"/>
          <w:szCs w:val="24"/>
        </w:rPr>
        <w:t>, </w:t>
      </w:r>
      <w:r w:rsidRPr="00E377AB">
        <w:rPr>
          <w:rFonts w:asciiTheme="majorHAnsi" w:eastAsia="MS Mincho" w:hAnsiTheme="majorHAnsi"/>
          <w:bCs/>
          <w:i/>
          <w:sz w:val="24"/>
          <w:szCs w:val="24"/>
        </w:rPr>
        <w:t>La febbre</w:t>
      </w:r>
      <w:r w:rsidRPr="00E377AB">
        <w:rPr>
          <w:rFonts w:asciiTheme="majorHAnsi" w:eastAsia="MS Mincho" w:hAnsiTheme="majorHAnsi"/>
          <w:bCs/>
          <w:sz w:val="24"/>
          <w:szCs w:val="24"/>
        </w:rPr>
        <w:t>;</w:t>
      </w:r>
      <w:r w:rsidRPr="00E377AB">
        <w:rPr>
          <w:rFonts w:asciiTheme="majorHAnsi" w:eastAsia="MS Mincho" w:hAnsiTheme="majorHAnsi"/>
          <w:sz w:val="24"/>
          <w:szCs w:val="24"/>
        </w:rPr>
        <w:t> di </w:t>
      </w:r>
      <w:r w:rsidRPr="00E377AB">
        <w:rPr>
          <w:rFonts w:asciiTheme="majorHAnsi" w:eastAsia="MS Mincho" w:hAnsiTheme="majorHAnsi"/>
          <w:bCs/>
          <w:sz w:val="24"/>
          <w:szCs w:val="24"/>
        </w:rPr>
        <w:t xml:space="preserve">Carlo </w:t>
      </w:r>
      <w:proofErr w:type="spellStart"/>
      <w:r w:rsidRPr="00E377AB">
        <w:rPr>
          <w:rFonts w:asciiTheme="majorHAnsi" w:eastAsia="MS Mincho" w:hAnsiTheme="majorHAnsi"/>
          <w:bCs/>
          <w:sz w:val="24"/>
          <w:szCs w:val="24"/>
        </w:rPr>
        <w:t>Mazzacurati</w:t>
      </w:r>
      <w:proofErr w:type="spellEnd"/>
      <w:r w:rsidRPr="00E377AB">
        <w:rPr>
          <w:rFonts w:asciiTheme="majorHAnsi" w:eastAsia="MS Mincho" w:hAnsiTheme="majorHAnsi"/>
          <w:sz w:val="24"/>
          <w:szCs w:val="24"/>
        </w:rPr>
        <w:t> per i film </w:t>
      </w:r>
      <w:r w:rsidRPr="00E377AB">
        <w:rPr>
          <w:rFonts w:asciiTheme="majorHAnsi" w:eastAsia="MS Mincho" w:hAnsiTheme="majorHAnsi"/>
          <w:bCs/>
          <w:i/>
          <w:sz w:val="24"/>
          <w:szCs w:val="24"/>
        </w:rPr>
        <w:t>La lingua del santo</w:t>
      </w:r>
      <w:r w:rsidRPr="00E377AB">
        <w:rPr>
          <w:rFonts w:asciiTheme="majorHAnsi" w:eastAsia="MS Mincho" w:hAnsiTheme="majorHAnsi"/>
          <w:sz w:val="24"/>
          <w:szCs w:val="24"/>
        </w:rPr>
        <w:t> e</w:t>
      </w:r>
      <w:r w:rsidR="00A20739">
        <w:rPr>
          <w:rFonts w:asciiTheme="majorHAnsi" w:eastAsia="MS Mincho" w:hAnsiTheme="majorHAnsi"/>
          <w:sz w:val="24"/>
          <w:szCs w:val="24"/>
        </w:rPr>
        <w:t xml:space="preserve"> </w:t>
      </w:r>
      <w:r w:rsidRPr="00E377AB">
        <w:rPr>
          <w:rFonts w:asciiTheme="majorHAnsi" w:eastAsia="MS Mincho" w:hAnsiTheme="majorHAnsi"/>
          <w:bCs/>
          <w:i/>
          <w:sz w:val="24"/>
          <w:szCs w:val="24"/>
        </w:rPr>
        <w:t>A cavallo della tigre</w:t>
      </w:r>
      <w:r w:rsidRPr="00E377AB">
        <w:rPr>
          <w:rFonts w:asciiTheme="majorHAnsi" w:eastAsia="MS Mincho" w:hAnsiTheme="majorHAnsi"/>
          <w:sz w:val="24"/>
          <w:szCs w:val="24"/>
        </w:rPr>
        <w:t>; di </w:t>
      </w:r>
      <w:r w:rsidRPr="00E377AB">
        <w:rPr>
          <w:rFonts w:asciiTheme="majorHAnsi" w:eastAsia="MS Mincho" w:hAnsiTheme="majorHAnsi"/>
          <w:bCs/>
          <w:sz w:val="24"/>
          <w:szCs w:val="24"/>
        </w:rPr>
        <w:t xml:space="preserve">Alex Infascelli </w:t>
      </w:r>
      <w:r w:rsidRPr="00E377AB">
        <w:rPr>
          <w:rFonts w:asciiTheme="majorHAnsi" w:eastAsia="MS Mincho" w:hAnsiTheme="majorHAnsi"/>
          <w:sz w:val="24"/>
          <w:szCs w:val="24"/>
        </w:rPr>
        <w:t>per il film </w:t>
      </w:r>
      <w:r w:rsidRPr="00E377AB">
        <w:rPr>
          <w:rFonts w:asciiTheme="majorHAnsi" w:eastAsia="MS Mincho" w:hAnsiTheme="majorHAnsi"/>
          <w:bCs/>
          <w:i/>
          <w:sz w:val="24"/>
          <w:szCs w:val="24"/>
        </w:rPr>
        <w:t>Il siero della</w:t>
      </w:r>
      <w:r w:rsidRPr="00E377AB">
        <w:rPr>
          <w:rFonts w:asciiTheme="majorHAnsi" w:eastAsia="MS Mincho" w:hAnsiTheme="majorHAnsi"/>
          <w:bCs/>
          <w:sz w:val="24"/>
          <w:szCs w:val="24"/>
        </w:rPr>
        <w:t xml:space="preserve"> </w:t>
      </w:r>
      <w:r w:rsidRPr="00E377AB">
        <w:rPr>
          <w:rFonts w:asciiTheme="majorHAnsi" w:eastAsia="MS Mincho" w:hAnsiTheme="majorHAnsi"/>
          <w:bCs/>
          <w:i/>
          <w:sz w:val="24"/>
          <w:szCs w:val="24"/>
        </w:rPr>
        <w:t>vanità</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e del trio </w:t>
      </w:r>
      <w:r w:rsidRPr="00E377AB">
        <w:rPr>
          <w:rFonts w:asciiTheme="majorHAnsi" w:eastAsia="MS Mincho" w:hAnsiTheme="majorHAnsi"/>
          <w:bCs/>
          <w:sz w:val="24"/>
          <w:szCs w:val="24"/>
        </w:rPr>
        <w:t>Aldo, Giovanni e Giacomo</w:t>
      </w:r>
      <w:r w:rsidRPr="00E377AB">
        <w:rPr>
          <w:rFonts w:asciiTheme="majorHAnsi" w:eastAsia="MS Mincho" w:hAnsiTheme="majorHAnsi"/>
          <w:sz w:val="24"/>
          <w:szCs w:val="24"/>
        </w:rPr>
        <w:t> per </w:t>
      </w:r>
      <w:r w:rsidR="006771D3" w:rsidRPr="00E377AB">
        <w:rPr>
          <w:rFonts w:asciiTheme="majorHAnsi" w:eastAsia="MS Mincho" w:hAnsiTheme="majorHAnsi"/>
          <w:sz w:val="24"/>
          <w:szCs w:val="24"/>
        </w:rPr>
        <w:t xml:space="preserve"> </w:t>
      </w:r>
      <w:r w:rsidRPr="00E377AB">
        <w:rPr>
          <w:rFonts w:asciiTheme="majorHAnsi" w:eastAsia="MS Mincho" w:hAnsiTheme="majorHAnsi"/>
          <w:bCs/>
          <w:i/>
          <w:sz w:val="24"/>
          <w:szCs w:val="24"/>
        </w:rPr>
        <w:t>Tre uomini e una gamba</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e</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 </w:t>
      </w:r>
      <w:r w:rsidRPr="00E377AB">
        <w:rPr>
          <w:rFonts w:asciiTheme="majorHAnsi" w:eastAsia="MS Mincho" w:hAnsiTheme="majorHAnsi"/>
          <w:bCs/>
          <w:i/>
          <w:sz w:val="24"/>
          <w:szCs w:val="24"/>
        </w:rPr>
        <w:t>Così è la vita</w:t>
      </w:r>
      <w:r w:rsidRPr="00E377AB">
        <w:rPr>
          <w:rFonts w:asciiTheme="majorHAnsi" w:eastAsia="MS Mincho" w:hAnsiTheme="majorHAnsi"/>
          <w:sz w:val="24"/>
          <w:szCs w:val="24"/>
        </w:rPr>
        <w:t>. Fra le produzioni più recenti vanno ricordate anche </w:t>
      </w:r>
      <w:r w:rsidR="006771D3" w:rsidRPr="00E377AB">
        <w:rPr>
          <w:rFonts w:asciiTheme="majorHAnsi" w:eastAsia="MS Mincho" w:hAnsiTheme="majorHAnsi"/>
          <w:sz w:val="24"/>
          <w:szCs w:val="24"/>
        </w:rPr>
        <w:t xml:space="preserve"> </w:t>
      </w:r>
      <w:r w:rsidRPr="00E377AB">
        <w:rPr>
          <w:rFonts w:asciiTheme="majorHAnsi" w:eastAsia="MS Mincho" w:hAnsiTheme="majorHAnsi"/>
          <w:bCs/>
          <w:i/>
          <w:sz w:val="24"/>
          <w:szCs w:val="24"/>
        </w:rPr>
        <w:t>Baciami piccina</w:t>
      </w:r>
      <w:r w:rsidR="00E377AB">
        <w:rPr>
          <w:rFonts w:asciiTheme="majorHAnsi" w:eastAsia="MS Mincho" w:hAnsiTheme="majorHAnsi"/>
          <w:bCs/>
          <w:i/>
          <w:sz w:val="24"/>
          <w:szCs w:val="24"/>
        </w:rPr>
        <w:t xml:space="preserve"> </w:t>
      </w:r>
      <w:r w:rsidRPr="00E377AB">
        <w:rPr>
          <w:rFonts w:asciiTheme="majorHAnsi" w:eastAsia="MS Mincho" w:hAnsiTheme="majorHAnsi"/>
          <w:sz w:val="24"/>
          <w:szCs w:val="24"/>
        </w:rPr>
        <w:t>(regia di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 xml:space="preserve">Roberto </w:t>
      </w:r>
      <w:proofErr w:type="spellStart"/>
      <w:r w:rsidRPr="00E377AB">
        <w:rPr>
          <w:rFonts w:asciiTheme="majorHAnsi" w:eastAsia="MS Mincho" w:hAnsiTheme="majorHAnsi"/>
          <w:bCs/>
          <w:sz w:val="24"/>
          <w:szCs w:val="24"/>
        </w:rPr>
        <w:t>Cimpanelli</w:t>
      </w:r>
      <w:proofErr w:type="spellEnd"/>
      <w:r w:rsidRPr="00E377AB">
        <w:rPr>
          <w:rFonts w:asciiTheme="majorHAnsi" w:eastAsia="MS Mincho" w:hAnsiTheme="majorHAnsi"/>
          <w:bCs/>
          <w:sz w:val="24"/>
          <w:szCs w:val="24"/>
        </w:rPr>
        <w:t>,</w:t>
      </w:r>
      <w:r w:rsidRPr="00E377AB">
        <w:rPr>
          <w:rFonts w:asciiTheme="majorHAnsi" w:eastAsia="MS Mincho" w:hAnsiTheme="majorHAnsi"/>
          <w:sz w:val="24"/>
          <w:szCs w:val="24"/>
        </w:rPr>
        <w:t> con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Vincenzo Salemme</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e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Neri Marcorè)</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bCs/>
          <w:i/>
          <w:sz w:val="24"/>
          <w:szCs w:val="24"/>
        </w:rPr>
        <w:t>Viaggio segreto</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 xml:space="preserve">(regia di </w:t>
      </w:r>
      <w:r w:rsidRPr="00E377AB">
        <w:rPr>
          <w:rFonts w:asciiTheme="majorHAnsi" w:eastAsia="MS Mincho" w:hAnsiTheme="majorHAnsi"/>
          <w:bCs/>
          <w:sz w:val="24"/>
          <w:szCs w:val="24"/>
        </w:rPr>
        <w:t>Roberto Andò</w:t>
      </w:r>
      <w:r w:rsidRPr="00E377AB">
        <w:rPr>
          <w:rFonts w:asciiTheme="majorHAnsi" w:eastAsia="MS Mincho" w:hAnsiTheme="majorHAnsi"/>
          <w:sz w:val="24"/>
          <w:szCs w:val="24"/>
        </w:rPr>
        <w:t> con </w:t>
      </w:r>
      <w:r w:rsidRPr="00E377AB">
        <w:rPr>
          <w:rFonts w:asciiTheme="majorHAnsi" w:eastAsia="MS Mincho" w:hAnsiTheme="majorHAnsi"/>
          <w:bCs/>
          <w:sz w:val="24"/>
          <w:szCs w:val="24"/>
        </w:rPr>
        <w:t>Alessio Boni, Valeria Solarino, Donatella Finocchiaro, Claudia Gerini e Marco Baliani</w:t>
      </w:r>
      <w:r w:rsidRPr="00E377AB">
        <w:rPr>
          <w:rFonts w:asciiTheme="majorHAnsi" w:eastAsia="MS Mincho" w:hAnsiTheme="majorHAnsi"/>
          <w:sz w:val="24"/>
          <w:szCs w:val="24"/>
        </w:rPr>
        <w:t>)</w:t>
      </w:r>
      <w:r w:rsidRPr="00E377AB">
        <w:rPr>
          <w:rFonts w:asciiTheme="majorHAnsi" w:eastAsia="MS Mincho" w:hAnsiTheme="majorHAnsi"/>
          <w:bCs/>
          <w:sz w:val="24"/>
          <w:szCs w:val="24"/>
        </w:rPr>
        <w:t xml:space="preserve">, </w:t>
      </w:r>
      <w:r w:rsidRPr="00E377AB">
        <w:rPr>
          <w:rFonts w:asciiTheme="majorHAnsi" w:eastAsia="MS Mincho" w:hAnsiTheme="majorHAnsi"/>
          <w:bCs/>
          <w:i/>
          <w:sz w:val="24"/>
          <w:szCs w:val="24"/>
        </w:rPr>
        <w:t>Il mattino ha l’oro in bocca</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(regia di</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 </w:t>
      </w:r>
      <w:r w:rsidRPr="00E377AB">
        <w:rPr>
          <w:rFonts w:asciiTheme="majorHAnsi" w:eastAsia="MS Mincho" w:hAnsiTheme="majorHAnsi"/>
          <w:bCs/>
          <w:sz w:val="24"/>
          <w:szCs w:val="24"/>
        </w:rPr>
        <w:t xml:space="preserve">Francesco Patierno </w:t>
      </w:r>
      <w:r w:rsidRPr="00E377AB">
        <w:rPr>
          <w:rFonts w:asciiTheme="majorHAnsi" w:eastAsia="MS Mincho" w:hAnsiTheme="majorHAnsi"/>
          <w:sz w:val="24"/>
          <w:szCs w:val="24"/>
        </w:rPr>
        <w:t>con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Elio Germano</w:t>
      </w:r>
      <w:r w:rsidRPr="00E377AB">
        <w:rPr>
          <w:rFonts w:asciiTheme="majorHAnsi" w:eastAsia="MS Mincho" w:hAnsiTheme="majorHAnsi"/>
          <w:sz w:val="24"/>
          <w:szCs w:val="24"/>
        </w:rPr>
        <w:t> </w:t>
      </w:r>
      <w:r w:rsidR="006771D3" w:rsidRPr="00E377AB">
        <w:rPr>
          <w:rFonts w:asciiTheme="majorHAnsi" w:eastAsia="MS Mincho" w:hAnsiTheme="majorHAnsi"/>
          <w:sz w:val="24"/>
          <w:szCs w:val="24"/>
        </w:rPr>
        <w:t xml:space="preserve"> </w:t>
      </w:r>
      <w:r w:rsidRPr="00E377AB">
        <w:rPr>
          <w:rFonts w:asciiTheme="majorHAnsi" w:eastAsia="MS Mincho" w:hAnsiTheme="majorHAnsi"/>
          <w:sz w:val="24"/>
          <w:szCs w:val="24"/>
        </w:rPr>
        <w:t>e </w:t>
      </w:r>
      <w:r w:rsidR="006771D3"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Laura Chiatti)</w:t>
      </w:r>
      <w:r w:rsidRPr="00E377AB">
        <w:rPr>
          <w:rFonts w:asciiTheme="majorHAnsi" w:eastAsia="MS Mincho" w:hAnsiTheme="majorHAnsi"/>
          <w:sz w:val="24"/>
          <w:szCs w:val="24"/>
        </w:rPr>
        <w:t> e </w:t>
      </w:r>
      <w:r w:rsidR="006771D3" w:rsidRPr="00E377AB">
        <w:rPr>
          <w:rFonts w:asciiTheme="majorHAnsi" w:eastAsia="MS Mincho" w:hAnsiTheme="majorHAnsi"/>
          <w:sz w:val="24"/>
          <w:szCs w:val="24"/>
        </w:rPr>
        <w:t xml:space="preserve"> </w:t>
      </w:r>
      <w:r w:rsidRPr="00E377AB">
        <w:rPr>
          <w:rFonts w:asciiTheme="majorHAnsi" w:eastAsia="MS Mincho" w:hAnsiTheme="majorHAnsi"/>
          <w:bCs/>
          <w:i/>
          <w:sz w:val="24"/>
          <w:szCs w:val="24"/>
        </w:rPr>
        <w:t>Il seme della discordia</w:t>
      </w:r>
      <w:r w:rsidRPr="00E377AB">
        <w:rPr>
          <w:rFonts w:asciiTheme="majorHAnsi" w:eastAsia="MS Mincho" w:hAnsiTheme="majorHAnsi"/>
          <w:bCs/>
          <w:sz w:val="24"/>
          <w:szCs w:val="24"/>
        </w:rPr>
        <w:t xml:space="preserve"> (regia di Pappi </w:t>
      </w:r>
      <w:proofErr w:type="spellStart"/>
      <w:r w:rsidRPr="00E377AB">
        <w:rPr>
          <w:rFonts w:asciiTheme="majorHAnsi" w:eastAsia="MS Mincho" w:hAnsiTheme="majorHAnsi"/>
          <w:bCs/>
          <w:sz w:val="24"/>
          <w:szCs w:val="24"/>
        </w:rPr>
        <w:t>Corsicato</w:t>
      </w:r>
      <w:proofErr w:type="spellEnd"/>
      <w:r w:rsidRPr="00E377AB">
        <w:rPr>
          <w:rFonts w:asciiTheme="majorHAnsi" w:eastAsia="MS Mincho" w:hAnsiTheme="majorHAnsi"/>
          <w:bCs/>
          <w:sz w:val="24"/>
          <w:szCs w:val="24"/>
        </w:rPr>
        <w:t xml:space="preserve"> con Alessandro </w:t>
      </w:r>
      <w:proofErr w:type="spellStart"/>
      <w:r w:rsidRPr="00E377AB">
        <w:rPr>
          <w:rFonts w:asciiTheme="majorHAnsi" w:eastAsia="MS Mincho" w:hAnsiTheme="majorHAnsi"/>
          <w:bCs/>
          <w:sz w:val="24"/>
          <w:szCs w:val="24"/>
        </w:rPr>
        <w:t>Gassmann</w:t>
      </w:r>
      <w:proofErr w:type="spellEnd"/>
      <w:r w:rsidRPr="00E377AB">
        <w:rPr>
          <w:rFonts w:asciiTheme="majorHAnsi" w:eastAsia="MS Mincho" w:hAnsiTheme="majorHAnsi"/>
          <w:bCs/>
          <w:sz w:val="24"/>
          <w:szCs w:val="24"/>
        </w:rPr>
        <w:t>, Caterina Murino e Martina Stella).</w:t>
      </w:r>
    </w:p>
    <w:p w:rsidR="0045723C" w:rsidRPr="00E377AB" w:rsidRDefault="0045723C" w:rsidP="0045723C">
      <w:pPr>
        <w:pStyle w:val="NormaleWeb"/>
        <w:shd w:val="clear" w:color="auto" w:fill="FFFFFF"/>
        <w:spacing w:before="0" w:beforeAutospacing="0" w:after="0" w:afterAutospacing="0" w:line="276" w:lineRule="auto"/>
        <w:jc w:val="both"/>
        <w:textAlignment w:val="baseline"/>
        <w:rPr>
          <w:rFonts w:asciiTheme="majorHAnsi" w:eastAsia="MS Mincho" w:hAnsiTheme="majorHAnsi"/>
          <w:sz w:val="24"/>
          <w:szCs w:val="24"/>
        </w:rPr>
      </w:pPr>
      <w:r w:rsidRPr="00E377AB">
        <w:rPr>
          <w:rFonts w:asciiTheme="majorHAnsi" w:eastAsia="MS Mincho" w:hAnsiTheme="majorHAnsi"/>
          <w:sz w:val="24"/>
          <w:szCs w:val="24"/>
        </w:rPr>
        <w:t xml:space="preserve">Nel 2012 produce il film di Ivano De Matteo </w:t>
      </w:r>
      <w:r w:rsidRPr="00E377AB">
        <w:rPr>
          <w:rFonts w:asciiTheme="majorHAnsi" w:eastAsia="MS Mincho" w:hAnsiTheme="majorHAnsi"/>
          <w:i/>
          <w:sz w:val="24"/>
          <w:szCs w:val="24"/>
        </w:rPr>
        <w:t>Gli Equilibristi</w:t>
      </w:r>
      <w:r w:rsidRPr="00E377AB">
        <w:rPr>
          <w:rFonts w:asciiTheme="majorHAnsi" w:eastAsia="MS Mincho" w:hAnsiTheme="majorHAnsi"/>
          <w:sz w:val="24"/>
          <w:szCs w:val="24"/>
        </w:rPr>
        <w:t xml:space="preserve"> con Valerio Mastandrea (vincitore del David di Donatello come miglior attore protagonista per l’interpretazione in questa pellicola) e </w:t>
      </w:r>
      <w:proofErr w:type="spellStart"/>
      <w:r w:rsidRPr="00E377AB">
        <w:rPr>
          <w:rFonts w:asciiTheme="majorHAnsi" w:eastAsia="MS Mincho" w:hAnsiTheme="majorHAnsi"/>
          <w:sz w:val="24"/>
          <w:szCs w:val="24"/>
        </w:rPr>
        <w:t>Barbora</w:t>
      </w:r>
      <w:proofErr w:type="spellEnd"/>
      <w:r w:rsidRPr="00E377AB">
        <w:rPr>
          <w:rFonts w:asciiTheme="majorHAnsi" w:eastAsia="MS Mincho" w:hAnsiTheme="majorHAnsi"/>
          <w:sz w:val="24"/>
          <w:szCs w:val="24"/>
        </w:rPr>
        <w:t xml:space="preserve"> </w:t>
      </w:r>
      <w:proofErr w:type="spellStart"/>
      <w:r w:rsidRPr="00E377AB">
        <w:rPr>
          <w:rFonts w:asciiTheme="majorHAnsi" w:eastAsia="MS Mincho" w:hAnsiTheme="majorHAnsi"/>
          <w:sz w:val="24"/>
          <w:szCs w:val="24"/>
        </w:rPr>
        <w:t>Bobulova</w:t>
      </w:r>
      <w:proofErr w:type="spellEnd"/>
      <w:r w:rsidRPr="00E377AB">
        <w:rPr>
          <w:rFonts w:asciiTheme="majorHAnsi" w:eastAsia="MS Mincho" w:hAnsiTheme="majorHAnsi"/>
          <w:sz w:val="24"/>
          <w:szCs w:val="24"/>
        </w:rPr>
        <w:t xml:space="preserve">. </w:t>
      </w:r>
      <w:r w:rsidR="00A4047C" w:rsidRPr="00E377AB">
        <w:rPr>
          <w:rFonts w:asciiTheme="majorHAnsi" w:eastAsia="MS Mincho" w:hAnsiTheme="majorHAnsi"/>
          <w:sz w:val="24"/>
          <w:szCs w:val="24"/>
        </w:rPr>
        <w:t xml:space="preserve">Nel 2014 realizza il </w:t>
      </w:r>
      <w:r w:rsidRPr="00E377AB">
        <w:rPr>
          <w:rFonts w:asciiTheme="majorHAnsi" w:eastAsia="MS Mincho" w:hAnsiTheme="majorHAnsi"/>
          <w:sz w:val="24"/>
          <w:szCs w:val="24"/>
        </w:rPr>
        <w:t xml:space="preserve">nuovo film di Ivano De Matteo </w:t>
      </w:r>
      <w:r w:rsidRPr="00E377AB">
        <w:rPr>
          <w:rFonts w:asciiTheme="majorHAnsi" w:eastAsia="MS Mincho" w:hAnsiTheme="majorHAnsi"/>
          <w:i/>
          <w:sz w:val="24"/>
          <w:szCs w:val="24"/>
        </w:rPr>
        <w:t>I nostri ragazzi</w:t>
      </w:r>
      <w:r w:rsidRPr="00E377AB">
        <w:rPr>
          <w:rFonts w:asciiTheme="majorHAnsi" w:eastAsia="MS Mincho" w:hAnsiTheme="majorHAnsi"/>
          <w:sz w:val="24"/>
          <w:szCs w:val="24"/>
        </w:rPr>
        <w:t xml:space="preserve">, interpretato da Alessandro Gassmann, Giovanna Mezzogiorno, Luigi Lo Cascio e </w:t>
      </w:r>
      <w:proofErr w:type="spellStart"/>
      <w:r w:rsidRPr="00E377AB">
        <w:rPr>
          <w:rFonts w:asciiTheme="majorHAnsi" w:eastAsia="MS Mincho" w:hAnsiTheme="majorHAnsi"/>
          <w:sz w:val="24"/>
          <w:szCs w:val="24"/>
        </w:rPr>
        <w:t>Barbora</w:t>
      </w:r>
      <w:proofErr w:type="spellEnd"/>
      <w:r w:rsidRPr="00E377AB">
        <w:rPr>
          <w:rFonts w:asciiTheme="majorHAnsi" w:eastAsia="MS Mincho" w:hAnsiTheme="majorHAnsi"/>
          <w:sz w:val="24"/>
          <w:szCs w:val="24"/>
        </w:rPr>
        <w:t xml:space="preserve"> </w:t>
      </w:r>
      <w:proofErr w:type="spellStart"/>
      <w:r w:rsidRPr="00E377AB">
        <w:rPr>
          <w:rFonts w:asciiTheme="majorHAnsi" w:eastAsia="MS Mincho" w:hAnsiTheme="majorHAnsi"/>
          <w:sz w:val="24"/>
          <w:szCs w:val="24"/>
        </w:rPr>
        <w:t>Bobulova</w:t>
      </w:r>
      <w:proofErr w:type="spellEnd"/>
      <w:r w:rsidRPr="00E377AB">
        <w:rPr>
          <w:rFonts w:asciiTheme="majorHAnsi" w:eastAsia="MS Mincho" w:hAnsiTheme="majorHAnsi"/>
          <w:sz w:val="24"/>
          <w:szCs w:val="24"/>
        </w:rPr>
        <w:t>.</w:t>
      </w:r>
    </w:p>
    <w:p w:rsidR="0010525B" w:rsidRPr="00E377AB" w:rsidRDefault="0045723C" w:rsidP="00691DD4">
      <w:pPr>
        <w:pStyle w:val="NormaleWeb"/>
        <w:shd w:val="clear" w:color="auto" w:fill="FFFFFF"/>
        <w:spacing w:before="0" w:beforeAutospacing="0" w:after="0" w:afterAutospacing="0" w:line="276" w:lineRule="auto"/>
        <w:jc w:val="both"/>
        <w:textAlignment w:val="baseline"/>
        <w:rPr>
          <w:rFonts w:asciiTheme="majorHAnsi" w:eastAsia="MS Mincho" w:hAnsiTheme="majorHAnsi"/>
          <w:sz w:val="24"/>
          <w:szCs w:val="24"/>
        </w:rPr>
      </w:pPr>
      <w:r w:rsidRPr="00E377AB">
        <w:rPr>
          <w:rFonts w:asciiTheme="majorHAnsi" w:eastAsia="MS Mincho" w:hAnsiTheme="majorHAnsi"/>
          <w:sz w:val="24"/>
          <w:szCs w:val="24"/>
        </w:rPr>
        <w:t>Nel 2004 nasce la consociata </w:t>
      </w:r>
      <w:r w:rsidR="00F45BD8" w:rsidRPr="00E377AB">
        <w:rPr>
          <w:rFonts w:asciiTheme="majorHAnsi" w:eastAsia="MS Mincho" w:hAnsiTheme="majorHAnsi"/>
          <w:sz w:val="24"/>
          <w:szCs w:val="24"/>
        </w:rPr>
        <w:t xml:space="preserve"> </w:t>
      </w:r>
      <w:r w:rsidRPr="00E377AB">
        <w:rPr>
          <w:rFonts w:asciiTheme="majorHAnsi" w:eastAsia="MS Mincho" w:hAnsiTheme="majorHAnsi"/>
          <w:b/>
          <w:bCs/>
          <w:sz w:val="24"/>
          <w:szCs w:val="24"/>
        </w:rPr>
        <w:t xml:space="preserve">RODEO DRIVE MEDIA </w:t>
      </w:r>
      <w:r w:rsidRPr="00E377AB">
        <w:rPr>
          <w:rFonts w:asciiTheme="majorHAnsi" w:eastAsia="MS Mincho" w:hAnsiTheme="majorHAnsi"/>
          <w:bCs/>
          <w:sz w:val="24"/>
          <w:szCs w:val="24"/>
        </w:rPr>
        <w:t>con l’obiettivo di dedicarsi esclusivamente alle produzioni televisive</w:t>
      </w:r>
      <w:r w:rsidRPr="00E377AB">
        <w:rPr>
          <w:rFonts w:asciiTheme="majorHAnsi" w:eastAsia="MS Mincho" w:hAnsiTheme="majorHAnsi"/>
          <w:sz w:val="24"/>
          <w:szCs w:val="24"/>
        </w:rPr>
        <w:t>. La prima “opera” infatti è la serie televisiva “</w:t>
      </w:r>
      <w:r w:rsidRPr="00E377AB">
        <w:rPr>
          <w:rFonts w:asciiTheme="majorHAnsi" w:eastAsia="MS Mincho" w:hAnsiTheme="majorHAnsi"/>
          <w:bCs/>
          <w:sz w:val="24"/>
          <w:szCs w:val="24"/>
        </w:rPr>
        <w:t>Crimini</w:t>
      </w:r>
      <w:r w:rsidRPr="00E377AB">
        <w:rPr>
          <w:rFonts w:asciiTheme="majorHAnsi" w:eastAsia="MS Mincho" w:hAnsiTheme="majorHAnsi"/>
          <w:sz w:val="24"/>
          <w:szCs w:val="24"/>
        </w:rPr>
        <w:t>” (due serie)</w:t>
      </w:r>
      <w:r w:rsidR="00F45BD8" w:rsidRPr="00E377AB">
        <w:rPr>
          <w:rFonts w:asciiTheme="majorHAnsi" w:eastAsia="MS Mincho" w:hAnsiTheme="majorHAnsi"/>
          <w:sz w:val="24"/>
          <w:szCs w:val="24"/>
        </w:rPr>
        <w:t>,</w:t>
      </w:r>
      <w:r w:rsidRPr="00E377AB">
        <w:rPr>
          <w:rFonts w:asciiTheme="majorHAnsi" w:eastAsia="MS Mincho" w:hAnsiTheme="majorHAnsi"/>
          <w:sz w:val="24"/>
          <w:szCs w:val="24"/>
        </w:rPr>
        <w:t xml:space="preserve"> una produzione con </w:t>
      </w:r>
      <w:r w:rsidR="00F45BD8" w:rsidRPr="00E377AB">
        <w:rPr>
          <w:rFonts w:asciiTheme="majorHAnsi" w:eastAsia="MS Mincho" w:hAnsiTheme="majorHAnsi"/>
          <w:sz w:val="24"/>
          <w:szCs w:val="24"/>
        </w:rPr>
        <w:t xml:space="preserve"> </w:t>
      </w:r>
      <w:r w:rsidRPr="00E377AB">
        <w:rPr>
          <w:rFonts w:asciiTheme="majorHAnsi" w:eastAsia="MS Mincho" w:hAnsiTheme="majorHAnsi"/>
          <w:bCs/>
          <w:sz w:val="24"/>
          <w:szCs w:val="24"/>
        </w:rPr>
        <w:t>Rai Fiction</w:t>
      </w:r>
      <w:r w:rsidRPr="00E377AB">
        <w:rPr>
          <w:rFonts w:asciiTheme="majorHAnsi" w:eastAsia="MS Mincho" w:hAnsiTheme="majorHAnsi"/>
          <w:sz w:val="24"/>
          <w:szCs w:val="24"/>
        </w:rPr>
        <w:t>. Una “collezione” di otto film televisivi, con storie che si concludono, indipendenti l’una dall’altra. Otto grandi scrittori (De Cataldo, Faletti, Lucarelli, Carofigl</w:t>
      </w:r>
      <w:r w:rsidR="00DA6011" w:rsidRPr="00E377AB">
        <w:rPr>
          <w:rFonts w:asciiTheme="majorHAnsi" w:eastAsia="MS Mincho" w:hAnsiTheme="majorHAnsi"/>
          <w:sz w:val="24"/>
          <w:szCs w:val="24"/>
        </w:rPr>
        <w:t>io, etc.), per sedici film di 100</w:t>
      </w:r>
      <w:r w:rsidRPr="00E377AB">
        <w:rPr>
          <w:rFonts w:asciiTheme="majorHAnsi" w:eastAsia="MS Mincho" w:hAnsiTheme="majorHAnsi"/>
          <w:sz w:val="24"/>
          <w:szCs w:val="24"/>
        </w:rPr>
        <w:t xml:space="preserve"> minuti firmati da vari registi.</w:t>
      </w:r>
      <w:r w:rsidR="00DA6011" w:rsidRPr="00E377AB">
        <w:rPr>
          <w:rFonts w:asciiTheme="majorHAnsi" w:eastAsia="MS Mincho" w:hAnsiTheme="majorHAnsi"/>
          <w:sz w:val="24"/>
          <w:szCs w:val="24"/>
        </w:rPr>
        <w:t xml:space="preserve"> Il prossim</w:t>
      </w:r>
      <w:r w:rsidR="001B5B5D" w:rsidRPr="00E377AB">
        <w:rPr>
          <w:rFonts w:asciiTheme="majorHAnsi" w:eastAsia="MS Mincho" w:hAnsiTheme="majorHAnsi"/>
          <w:sz w:val="24"/>
          <w:szCs w:val="24"/>
        </w:rPr>
        <w:t>o autunno andrà in onda su Rai Uno “</w:t>
      </w:r>
      <w:proofErr w:type="spellStart"/>
      <w:r w:rsidR="001B5B5D" w:rsidRPr="00E377AB">
        <w:rPr>
          <w:rFonts w:asciiTheme="majorHAnsi" w:eastAsia="MS Mincho" w:hAnsiTheme="majorHAnsi"/>
          <w:sz w:val="24"/>
          <w:szCs w:val="24"/>
        </w:rPr>
        <w:t>Catturandi</w:t>
      </w:r>
      <w:proofErr w:type="spellEnd"/>
      <w:r w:rsidR="00CB167C" w:rsidRPr="00E377AB">
        <w:rPr>
          <w:rFonts w:asciiTheme="majorHAnsi" w:eastAsia="MS Mincho" w:hAnsiTheme="majorHAnsi"/>
          <w:sz w:val="24"/>
          <w:szCs w:val="24"/>
        </w:rPr>
        <w:t xml:space="preserve"> – Nel nome del padre</w:t>
      </w:r>
      <w:r w:rsidR="001B5B5D" w:rsidRPr="00E377AB">
        <w:rPr>
          <w:rFonts w:asciiTheme="majorHAnsi" w:eastAsia="MS Mincho" w:hAnsiTheme="majorHAnsi"/>
          <w:sz w:val="24"/>
          <w:szCs w:val="24"/>
        </w:rPr>
        <w:t xml:space="preserve">”, serie tv in 6 puntate, diretta da </w:t>
      </w:r>
      <w:r w:rsidR="00350BC2" w:rsidRPr="00E377AB">
        <w:rPr>
          <w:rFonts w:asciiTheme="majorHAnsi" w:eastAsia="MS Mincho" w:hAnsiTheme="majorHAnsi"/>
          <w:sz w:val="24"/>
          <w:szCs w:val="24"/>
        </w:rPr>
        <w:t xml:space="preserve">Fabrizio Costa con Anita Caprioli, Alessio </w:t>
      </w:r>
      <w:proofErr w:type="spellStart"/>
      <w:r w:rsidR="00350BC2" w:rsidRPr="00E377AB">
        <w:rPr>
          <w:rFonts w:asciiTheme="majorHAnsi" w:eastAsia="MS Mincho" w:hAnsiTheme="majorHAnsi"/>
          <w:sz w:val="24"/>
          <w:szCs w:val="24"/>
        </w:rPr>
        <w:t>Boni</w:t>
      </w:r>
      <w:proofErr w:type="spellEnd"/>
      <w:r w:rsidR="00350BC2" w:rsidRPr="00E377AB">
        <w:rPr>
          <w:rFonts w:asciiTheme="majorHAnsi" w:eastAsia="MS Mincho" w:hAnsiTheme="majorHAnsi"/>
          <w:sz w:val="24"/>
          <w:szCs w:val="24"/>
        </w:rPr>
        <w:t xml:space="preserve">, Massimo </w:t>
      </w:r>
      <w:proofErr w:type="spellStart"/>
      <w:r w:rsidR="00350BC2" w:rsidRPr="00E377AB">
        <w:rPr>
          <w:rFonts w:asciiTheme="majorHAnsi" w:eastAsia="MS Mincho" w:hAnsiTheme="majorHAnsi"/>
          <w:sz w:val="24"/>
          <w:szCs w:val="24"/>
        </w:rPr>
        <w:t>Ghini</w:t>
      </w:r>
      <w:proofErr w:type="spellEnd"/>
      <w:r w:rsidR="00350BC2" w:rsidRPr="00E377AB">
        <w:rPr>
          <w:rFonts w:asciiTheme="majorHAnsi" w:eastAsia="MS Mincho" w:hAnsiTheme="majorHAnsi"/>
          <w:sz w:val="24"/>
          <w:szCs w:val="24"/>
        </w:rPr>
        <w:t>, Leo Gullotta.</w:t>
      </w:r>
    </w:p>
    <w:sectPr w:rsidR="0010525B" w:rsidRPr="00E377AB" w:rsidSect="005F2CBC">
      <w:footerReference w:type="default" r:id="rId18"/>
      <w:pgSz w:w="11900" w:h="16840"/>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2A" w:rsidRDefault="0057232A" w:rsidP="00164C27">
      <w:r>
        <w:separator/>
      </w:r>
    </w:p>
  </w:endnote>
  <w:endnote w:type="continuationSeparator" w:id="0">
    <w:p w:rsidR="0057232A" w:rsidRDefault="0057232A" w:rsidP="00164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1EFF" w:usb1="5200FDFF" w:usb2="00042021" w:usb3="00000000" w:csb0="000001B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2A" w:rsidRPr="00C60844" w:rsidRDefault="0057232A" w:rsidP="008036E7">
    <w:pPr>
      <w:pStyle w:val="Pidipagina"/>
      <w:jc w:val="center"/>
      <w:rPr>
        <w:rFonts w:ascii="Calibri" w:hAnsi="Calibri"/>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2A" w:rsidRDefault="0057232A" w:rsidP="00164C27">
      <w:r>
        <w:separator/>
      </w:r>
    </w:p>
  </w:footnote>
  <w:footnote w:type="continuationSeparator" w:id="0">
    <w:p w:rsidR="0057232A" w:rsidRDefault="0057232A" w:rsidP="00164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24EA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3A"/>
    <w:multiLevelType w:val="hybridMultilevel"/>
    <w:tmpl w:val="0000003A"/>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3B"/>
    <w:multiLevelType w:val="hybridMultilevel"/>
    <w:tmpl w:val="0000003B"/>
    <w:lvl w:ilvl="0" w:tplc="000016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3C"/>
    <w:multiLevelType w:val="hybridMultilevel"/>
    <w:tmpl w:val="0000003C"/>
    <w:lvl w:ilvl="0" w:tplc="000017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3D"/>
    <w:multiLevelType w:val="hybridMultilevel"/>
    <w:tmpl w:val="0000003D"/>
    <w:lvl w:ilvl="0" w:tplc="000017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3E"/>
    <w:multiLevelType w:val="hybridMultilevel"/>
    <w:tmpl w:val="0000003E"/>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3F"/>
    <w:multiLevelType w:val="hybridMultilevel"/>
    <w:tmpl w:val="0000003F"/>
    <w:lvl w:ilvl="0" w:tplc="000018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40"/>
    <w:multiLevelType w:val="hybridMultilevel"/>
    <w:tmpl w:val="00000040"/>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99A0ECF"/>
    <w:multiLevelType w:val="hybridMultilevel"/>
    <w:tmpl w:val="3C747A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48D2938"/>
    <w:multiLevelType w:val="hybridMultilevel"/>
    <w:tmpl w:val="864CB7E4"/>
    <w:lvl w:ilvl="0" w:tplc="35845E78">
      <w:start w:val="1978"/>
      <w:numFmt w:val="decimal"/>
      <w:lvlText w:val="%1"/>
      <w:lvlJc w:val="left"/>
      <w:pPr>
        <w:ind w:left="820" w:hanging="4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E860BA"/>
    <w:multiLevelType w:val="hybridMultilevel"/>
    <w:tmpl w:val="2E108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7058CB"/>
    <w:multiLevelType w:val="hybridMultilevel"/>
    <w:tmpl w:val="42D67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4B6154"/>
    <w:multiLevelType w:val="singleLevel"/>
    <w:tmpl w:val="38C422C2"/>
    <w:lvl w:ilvl="0">
      <w:numFmt w:val="bullet"/>
      <w:lvlText w:val="-"/>
      <w:lvlJc w:val="left"/>
      <w:pPr>
        <w:tabs>
          <w:tab w:val="num" w:pos="360"/>
        </w:tabs>
        <w:ind w:left="360" w:hanging="360"/>
      </w:pPr>
      <w:rPr>
        <w:rFonts w:hint="default"/>
      </w:rPr>
    </w:lvl>
  </w:abstractNum>
  <w:abstractNum w:abstractNumId="24">
    <w:nsid w:val="48EF4214"/>
    <w:multiLevelType w:val="hybridMultilevel"/>
    <w:tmpl w:val="FEB60F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2607A1"/>
    <w:multiLevelType w:val="hybridMultilevel"/>
    <w:tmpl w:val="CA8E36DA"/>
    <w:lvl w:ilvl="0" w:tplc="01C4F418">
      <w:start w:val="1985"/>
      <w:numFmt w:val="decimal"/>
      <w:lvlText w:val="%1"/>
      <w:lvlJc w:val="left"/>
      <w:pPr>
        <w:ind w:left="820" w:hanging="4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17C6630"/>
    <w:multiLevelType w:val="hybridMultilevel"/>
    <w:tmpl w:val="0E1EF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16"/>
  </w:num>
  <w:num w:numId="6">
    <w:abstractNumId w:val="17"/>
  </w:num>
  <w:num w:numId="7">
    <w:abstractNumId w:val="18"/>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22"/>
  </w:num>
  <w:num w:numId="20">
    <w:abstractNumId w:val="26"/>
  </w:num>
  <w:num w:numId="21">
    <w:abstractNumId w:val="20"/>
  </w:num>
  <w:num w:numId="22">
    <w:abstractNumId w:val="25"/>
  </w:num>
  <w:num w:numId="23">
    <w:abstractNumId w:val="21"/>
  </w:num>
  <w:num w:numId="24">
    <w:abstractNumId w:val="23"/>
  </w:num>
  <w:num w:numId="25">
    <w:abstractNumId w:val="0"/>
  </w:num>
  <w:num w:numId="26">
    <w:abstractNumId w:val="24"/>
  </w:num>
  <w:num w:numId="27">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useFELayout/>
  </w:compat>
  <w:rsids>
    <w:rsidRoot w:val="000A62DB"/>
    <w:rsid w:val="00002194"/>
    <w:rsid w:val="000068E2"/>
    <w:rsid w:val="00010FDF"/>
    <w:rsid w:val="00011B27"/>
    <w:rsid w:val="00012A28"/>
    <w:rsid w:val="00014D88"/>
    <w:rsid w:val="000152AF"/>
    <w:rsid w:val="00020D1E"/>
    <w:rsid w:val="000222A2"/>
    <w:rsid w:val="00032390"/>
    <w:rsid w:val="00032721"/>
    <w:rsid w:val="000329D0"/>
    <w:rsid w:val="00032E36"/>
    <w:rsid w:val="00033B50"/>
    <w:rsid w:val="00034585"/>
    <w:rsid w:val="00037A9F"/>
    <w:rsid w:val="00043279"/>
    <w:rsid w:val="0005118A"/>
    <w:rsid w:val="00055E14"/>
    <w:rsid w:val="000566AD"/>
    <w:rsid w:val="000645A4"/>
    <w:rsid w:val="00070347"/>
    <w:rsid w:val="00071BA2"/>
    <w:rsid w:val="00076FC9"/>
    <w:rsid w:val="00077F40"/>
    <w:rsid w:val="0008007F"/>
    <w:rsid w:val="00081B19"/>
    <w:rsid w:val="00085732"/>
    <w:rsid w:val="00085D5B"/>
    <w:rsid w:val="000862BE"/>
    <w:rsid w:val="00086460"/>
    <w:rsid w:val="000870B8"/>
    <w:rsid w:val="00090F20"/>
    <w:rsid w:val="000927AA"/>
    <w:rsid w:val="00094804"/>
    <w:rsid w:val="00097D8A"/>
    <w:rsid w:val="000A1640"/>
    <w:rsid w:val="000A4454"/>
    <w:rsid w:val="000A5F31"/>
    <w:rsid w:val="000A62DB"/>
    <w:rsid w:val="000B16D2"/>
    <w:rsid w:val="000B2649"/>
    <w:rsid w:val="000B6294"/>
    <w:rsid w:val="000C1004"/>
    <w:rsid w:val="000C1918"/>
    <w:rsid w:val="000D142A"/>
    <w:rsid w:val="000D2AD1"/>
    <w:rsid w:val="000D4439"/>
    <w:rsid w:val="000D7204"/>
    <w:rsid w:val="000D7439"/>
    <w:rsid w:val="000D7F51"/>
    <w:rsid w:val="000E0ADB"/>
    <w:rsid w:val="000E224E"/>
    <w:rsid w:val="000E3179"/>
    <w:rsid w:val="000E64FF"/>
    <w:rsid w:val="000E7475"/>
    <w:rsid w:val="000F1C88"/>
    <w:rsid w:val="000F2A78"/>
    <w:rsid w:val="000F2E8A"/>
    <w:rsid w:val="000F51A1"/>
    <w:rsid w:val="000F641F"/>
    <w:rsid w:val="000F686D"/>
    <w:rsid w:val="00104E44"/>
    <w:rsid w:val="0010525B"/>
    <w:rsid w:val="001079CF"/>
    <w:rsid w:val="00107A6C"/>
    <w:rsid w:val="0011042E"/>
    <w:rsid w:val="0011344B"/>
    <w:rsid w:val="00120A33"/>
    <w:rsid w:val="00123067"/>
    <w:rsid w:val="00124931"/>
    <w:rsid w:val="001307C0"/>
    <w:rsid w:val="00131059"/>
    <w:rsid w:val="00131BB6"/>
    <w:rsid w:val="00132D91"/>
    <w:rsid w:val="00133FF5"/>
    <w:rsid w:val="00134DBA"/>
    <w:rsid w:val="00146DC7"/>
    <w:rsid w:val="0015365D"/>
    <w:rsid w:val="00156756"/>
    <w:rsid w:val="00156927"/>
    <w:rsid w:val="00160202"/>
    <w:rsid w:val="001602A8"/>
    <w:rsid w:val="001617D7"/>
    <w:rsid w:val="00162E15"/>
    <w:rsid w:val="0016369A"/>
    <w:rsid w:val="00164A12"/>
    <w:rsid w:val="00164C27"/>
    <w:rsid w:val="001662C6"/>
    <w:rsid w:val="00166B02"/>
    <w:rsid w:val="001705B8"/>
    <w:rsid w:val="00171C18"/>
    <w:rsid w:val="00172989"/>
    <w:rsid w:val="001768ED"/>
    <w:rsid w:val="00177980"/>
    <w:rsid w:val="00183638"/>
    <w:rsid w:val="001843A9"/>
    <w:rsid w:val="00186E17"/>
    <w:rsid w:val="00190029"/>
    <w:rsid w:val="0019052B"/>
    <w:rsid w:val="00190CD2"/>
    <w:rsid w:val="00194EBD"/>
    <w:rsid w:val="001A2407"/>
    <w:rsid w:val="001A75EA"/>
    <w:rsid w:val="001B0B84"/>
    <w:rsid w:val="001B4E32"/>
    <w:rsid w:val="001B5B5D"/>
    <w:rsid w:val="001B68C7"/>
    <w:rsid w:val="001B769E"/>
    <w:rsid w:val="001C55CA"/>
    <w:rsid w:val="001C6B25"/>
    <w:rsid w:val="001C7800"/>
    <w:rsid w:val="001D2612"/>
    <w:rsid w:val="001D740F"/>
    <w:rsid w:val="001D7533"/>
    <w:rsid w:val="001E0EFB"/>
    <w:rsid w:val="001E3C16"/>
    <w:rsid w:val="001E5511"/>
    <w:rsid w:val="001E7359"/>
    <w:rsid w:val="001E7BC5"/>
    <w:rsid w:val="001F4746"/>
    <w:rsid w:val="001F53D4"/>
    <w:rsid w:val="001F649C"/>
    <w:rsid w:val="00204768"/>
    <w:rsid w:val="00206ADB"/>
    <w:rsid w:val="002070C1"/>
    <w:rsid w:val="00207FEA"/>
    <w:rsid w:val="00210291"/>
    <w:rsid w:val="002130B3"/>
    <w:rsid w:val="0021370D"/>
    <w:rsid w:val="00214D6B"/>
    <w:rsid w:val="00215323"/>
    <w:rsid w:val="00216829"/>
    <w:rsid w:val="002213D3"/>
    <w:rsid w:val="00222BCA"/>
    <w:rsid w:val="00223B0B"/>
    <w:rsid w:val="00227C69"/>
    <w:rsid w:val="00231BE1"/>
    <w:rsid w:val="002320BD"/>
    <w:rsid w:val="00232ECC"/>
    <w:rsid w:val="002335BF"/>
    <w:rsid w:val="00234A02"/>
    <w:rsid w:val="00235117"/>
    <w:rsid w:val="00237E81"/>
    <w:rsid w:val="002442BE"/>
    <w:rsid w:val="00246A5A"/>
    <w:rsid w:val="0025267B"/>
    <w:rsid w:val="00252C25"/>
    <w:rsid w:val="0025628E"/>
    <w:rsid w:val="00261A75"/>
    <w:rsid w:val="002621FA"/>
    <w:rsid w:val="00263380"/>
    <w:rsid w:val="002654C0"/>
    <w:rsid w:val="00265FF0"/>
    <w:rsid w:val="00267DB8"/>
    <w:rsid w:val="0027114B"/>
    <w:rsid w:val="002722EC"/>
    <w:rsid w:val="002807C9"/>
    <w:rsid w:val="00282A4F"/>
    <w:rsid w:val="002834EE"/>
    <w:rsid w:val="00286446"/>
    <w:rsid w:val="0029012F"/>
    <w:rsid w:val="00293810"/>
    <w:rsid w:val="002A2106"/>
    <w:rsid w:val="002B0119"/>
    <w:rsid w:val="002B06EB"/>
    <w:rsid w:val="002B0882"/>
    <w:rsid w:val="002B2211"/>
    <w:rsid w:val="002B26ED"/>
    <w:rsid w:val="002B522E"/>
    <w:rsid w:val="002B66D4"/>
    <w:rsid w:val="002C250E"/>
    <w:rsid w:val="002C2FBF"/>
    <w:rsid w:val="002C39B4"/>
    <w:rsid w:val="002C439D"/>
    <w:rsid w:val="002C66E1"/>
    <w:rsid w:val="002C6F62"/>
    <w:rsid w:val="002D49B2"/>
    <w:rsid w:val="002D7638"/>
    <w:rsid w:val="002D7B02"/>
    <w:rsid w:val="002D7BC0"/>
    <w:rsid w:val="002E1B5A"/>
    <w:rsid w:val="002E6653"/>
    <w:rsid w:val="002E708B"/>
    <w:rsid w:val="002F2860"/>
    <w:rsid w:val="002F2D14"/>
    <w:rsid w:val="002F327D"/>
    <w:rsid w:val="002F3E93"/>
    <w:rsid w:val="002F62B5"/>
    <w:rsid w:val="002F63DB"/>
    <w:rsid w:val="0030339F"/>
    <w:rsid w:val="00305807"/>
    <w:rsid w:val="00311BFE"/>
    <w:rsid w:val="00312EE7"/>
    <w:rsid w:val="00315A06"/>
    <w:rsid w:val="003243F0"/>
    <w:rsid w:val="003246BB"/>
    <w:rsid w:val="00325F66"/>
    <w:rsid w:val="00326E55"/>
    <w:rsid w:val="00330C5F"/>
    <w:rsid w:val="00330FE0"/>
    <w:rsid w:val="00331B2D"/>
    <w:rsid w:val="00332B86"/>
    <w:rsid w:val="003333CE"/>
    <w:rsid w:val="00343556"/>
    <w:rsid w:val="00345B59"/>
    <w:rsid w:val="0035024E"/>
    <w:rsid w:val="00350BC2"/>
    <w:rsid w:val="0035133E"/>
    <w:rsid w:val="00352FE5"/>
    <w:rsid w:val="00353C06"/>
    <w:rsid w:val="0035409A"/>
    <w:rsid w:val="00355054"/>
    <w:rsid w:val="0035599A"/>
    <w:rsid w:val="00357233"/>
    <w:rsid w:val="003575B2"/>
    <w:rsid w:val="0036126C"/>
    <w:rsid w:val="00365C36"/>
    <w:rsid w:val="00366F6F"/>
    <w:rsid w:val="00370D8C"/>
    <w:rsid w:val="0037390F"/>
    <w:rsid w:val="00376757"/>
    <w:rsid w:val="00377796"/>
    <w:rsid w:val="00381737"/>
    <w:rsid w:val="003843FA"/>
    <w:rsid w:val="00386129"/>
    <w:rsid w:val="00387611"/>
    <w:rsid w:val="003975CD"/>
    <w:rsid w:val="003A0649"/>
    <w:rsid w:val="003A0952"/>
    <w:rsid w:val="003A4F4F"/>
    <w:rsid w:val="003A5E39"/>
    <w:rsid w:val="003A7865"/>
    <w:rsid w:val="003A7DC4"/>
    <w:rsid w:val="003A7FDC"/>
    <w:rsid w:val="003B27A5"/>
    <w:rsid w:val="003B2960"/>
    <w:rsid w:val="003B29B4"/>
    <w:rsid w:val="003B3E41"/>
    <w:rsid w:val="003C498E"/>
    <w:rsid w:val="003C55B0"/>
    <w:rsid w:val="003D6E38"/>
    <w:rsid w:val="003E5ED9"/>
    <w:rsid w:val="003E6A7E"/>
    <w:rsid w:val="003F074C"/>
    <w:rsid w:val="003F0E31"/>
    <w:rsid w:val="003F1245"/>
    <w:rsid w:val="003F262D"/>
    <w:rsid w:val="003F438E"/>
    <w:rsid w:val="003F7DBA"/>
    <w:rsid w:val="003F7E05"/>
    <w:rsid w:val="004125F4"/>
    <w:rsid w:val="004147A0"/>
    <w:rsid w:val="004152D1"/>
    <w:rsid w:val="0041725C"/>
    <w:rsid w:val="004229A9"/>
    <w:rsid w:val="004231DA"/>
    <w:rsid w:val="00424132"/>
    <w:rsid w:val="004311D7"/>
    <w:rsid w:val="004327C8"/>
    <w:rsid w:val="004329E5"/>
    <w:rsid w:val="00434328"/>
    <w:rsid w:val="004356E3"/>
    <w:rsid w:val="00436A98"/>
    <w:rsid w:val="0043742D"/>
    <w:rsid w:val="0043764C"/>
    <w:rsid w:val="004376BE"/>
    <w:rsid w:val="00440B33"/>
    <w:rsid w:val="00445795"/>
    <w:rsid w:val="00447689"/>
    <w:rsid w:val="00447EA2"/>
    <w:rsid w:val="00453EB3"/>
    <w:rsid w:val="00455BBA"/>
    <w:rsid w:val="0045723C"/>
    <w:rsid w:val="0046324E"/>
    <w:rsid w:val="00466447"/>
    <w:rsid w:val="00467071"/>
    <w:rsid w:val="0046789D"/>
    <w:rsid w:val="004713A2"/>
    <w:rsid w:val="004718EA"/>
    <w:rsid w:val="00474CEA"/>
    <w:rsid w:val="00474E8B"/>
    <w:rsid w:val="004800E7"/>
    <w:rsid w:val="0048329F"/>
    <w:rsid w:val="00487826"/>
    <w:rsid w:val="004919F9"/>
    <w:rsid w:val="00492D85"/>
    <w:rsid w:val="0049300E"/>
    <w:rsid w:val="00493957"/>
    <w:rsid w:val="00493B1B"/>
    <w:rsid w:val="00494D05"/>
    <w:rsid w:val="004978BE"/>
    <w:rsid w:val="004A1A7F"/>
    <w:rsid w:val="004A2133"/>
    <w:rsid w:val="004B0B24"/>
    <w:rsid w:val="004B11B1"/>
    <w:rsid w:val="004B3560"/>
    <w:rsid w:val="004B5D37"/>
    <w:rsid w:val="004B710B"/>
    <w:rsid w:val="004C0364"/>
    <w:rsid w:val="004C0B32"/>
    <w:rsid w:val="004C2936"/>
    <w:rsid w:val="004C2FE3"/>
    <w:rsid w:val="004C5EC3"/>
    <w:rsid w:val="004C5ED0"/>
    <w:rsid w:val="004D081C"/>
    <w:rsid w:val="004D23BE"/>
    <w:rsid w:val="004D4E9B"/>
    <w:rsid w:val="004E0A83"/>
    <w:rsid w:val="004E24D2"/>
    <w:rsid w:val="004E2621"/>
    <w:rsid w:val="004E7BE5"/>
    <w:rsid w:val="004F445F"/>
    <w:rsid w:val="004F542D"/>
    <w:rsid w:val="004F69AC"/>
    <w:rsid w:val="004F7BCD"/>
    <w:rsid w:val="005002A1"/>
    <w:rsid w:val="00502C78"/>
    <w:rsid w:val="00505C64"/>
    <w:rsid w:val="005109B1"/>
    <w:rsid w:val="00512143"/>
    <w:rsid w:val="00513243"/>
    <w:rsid w:val="00515D0A"/>
    <w:rsid w:val="0052151D"/>
    <w:rsid w:val="0052154F"/>
    <w:rsid w:val="005223D6"/>
    <w:rsid w:val="0052335D"/>
    <w:rsid w:val="00525E74"/>
    <w:rsid w:val="00535D44"/>
    <w:rsid w:val="005377E6"/>
    <w:rsid w:val="005409A5"/>
    <w:rsid w:val="00540CF9"/>
    <w:rsid w:val="00541636"/>
    <w:rsid w:val="00542D4B"/>
    <w:rsid w:val="00546A44"/>
    <w:rsid w:val="0054709C"/>
    <w:rsid w:val="00550086"/>
    <w:rsid w:val="0055015C"/>
    <w:rsid w:val="00552B03"/>
    <w:rsid w:val="00553189"/>
    <w:rsid w:val="0055540F"/>
    <w:rsid w:val="00570B04"/>
    <w:rsid w:val="00570F77"/>
    <w:rsid w:val="0057232A"/>
    <w:rsid w:val="00573860"/>
    <w:rsid w:val="0057469F"/>
    <w:rsid w:val="005754A2"/>
    <w:rsid w:val="00575FE4"/>
    <w:rsid w:val="00580132"/>
    <w:rsid w:val="005807DE"/>
    <w:rsid w:val="00581373"/>
    <w:rsid w:val="00581BA5"/>
    <w:rsid w:val="00583EBF"/>
    <w:rsid w:val="00584161"/>
    <w:rsid w:val="00584994"/>
    <w:rsid w:val="0058506A"/>
    <w:rsid w:val="00585B2E"/>
    <w:rsid w:val="005870EB"/>
    <w:rsid w:val="005A0927"/>
    <w:rsid w:val="005A1550"/>
    <w:rsid w:val="005A3F44"/>
    <w:rsid w:val="005B0EA7"/>
    <w:rsid w:val="005B29AD"/>
    <w:rsid w:val="005B6E3D"/>
    <w:rsid w:val="005C0535"/>
    <w:rsid w:val="005C477E"/>
    <w:rsid w:val="005C690E"/>
    <w:rsid w:val="005C7D81"/>
    <w:rsid w:val="005D0795"/>
    <w:rsid w:val="005D3CEF"/>
    <w:rsid w:val="005D768F"/>
    <w:rsid w:val="005D7716"/>
    <w:rsid w:val="005E0207"/>
    <w:rsid w:val="005E47EE"/>
    <w:rsid w:val="005E5225"/>
    <w:rsid w:val="005E5993"/>
    <w:rsid w:val="005F0B69"/>
    <w:rsid w:val="005F2CBC"/>
    <w:rsid w:val="005F43E9"/>
    <w:rsid w:val="005F46D2"/>
    <w:rsid w:val="005F5FD7"/>
    <w:rsid w:val="00600311"/>
    <w:rsid w:val="0060042D"/>
    <w:rsid w:val="006014E2"/>
    <w:rsid w:val="0060234D"/>
    <w:rsid w:val="00602DBD"/>
    <w:rsid w:val="006034AE"/>
    <w:rsid w:val="006078E6"/>
    <w:rsid w:val="0060792B"/>
    <w:rsid w:val="00612049"/>
    <w:rsid w:val="00614D83"/>
    <w:rsid w:val="00624891"/>
    <w:rsid w:val="006264F2"/>
    <w:rsid w:val="006266F7"/>
    <w:rsid w:val="00627720"/>
    <w:rsid w:val="00635E62"/>
    <w:rsid w:val="0063620D"/>
    <w:rsid w:val="006409C0"/>
    <w:rsid w:val="00641E1D"/>
    <w:rsid w:val="00643BA5"/>
    <w:rsid w:val="0064559C"/>
    <w:rsid w:val="00645AFA"/>
    <w:rsid w:val="0065030C"/>
    <w:rsid w:val="006512AE"/>
    <w:rsid w:val="00652E06"/>
    <w:rsid w:val="00653167"/>
    <w:rsid w:val="0065493C"/>
    <w:rsid w:val="006563EC"/>
    <w:rsid w:val="00657A55"/>
    <w:rsid w:val="00660D97"/>
    <w:rsid w:val="006662C1"/>
    <w:rsid w:val="006667D2"/>
    <w:rsid w:val="006722FC"/>
    <w:rsid w:val="00676C4E"/>
    <w:rsid w:val="006771D3"/>
    <w:rsid w:val="00681360"/>
    <w:rsid w:val="0068492D"/>
    <w:rsid w:val="00687BAD"/>
    <w:rsid w:val="006917BF"/>
    <w:rsid w:val="00691DD4"/>
    <w:rsid w:val="006921C2"/>
    <w:rsid w:val="006A1D5D"/>
    <w:rsid w:val="006A60D5"/>
    <w:rsid w:val="006C0318"/>
    <w:rsid w:val="006C2CB9"/>
    <w:rsid w:val="006C5516"/>
    <w:rsid w:val="006C562F"/>
    <w:rsid w:val="006C7B44"/>
    <w:rsid w:val="006D070A"/>
    <w:rsid w:val="006D096B"/>
    <w:rsid w:val="006D3334"/>
    <w:rsid w:val="006D404C"/>
    <w:rsid w:val="006D503F"/>
    <w:rsid w:val="006D5A0D"/>
    <w:rsid w:val="006D67B7"/>
    <w:rsid w:val="006D7332"/>
    <w:rsid w:val="006E03DB"/>
    <w:rsid w:val="006E0498"/>
    <w:rsid w:val="006E27A8"/>
    <w:rsid w:val="006E549F"/>
    <w:rsid w:val="006F23F0"/>
    <w:rsid w:val="006F31A2"/>
    <w:rsid w:val="007002AE"/>
    <w:rsid w:val="00703519"/>
    <w:rsid w:val="00712B6F"/>
    <w:rsid w:val="007143CF"/>
    <w:rsid w:val="00732306"/>
    <w:rsid w:val="00733DAD"/>
    <w:rsid w:val="00736AE7"/>
    <w:rsid w:val="00736E8C"/>
    <w:rsid w:val="0073713C"/>
    <w:rsid w:val="00737B93"/>
    <w:rsid w:val="00743321"/>
    <w:rsid w:val="00743A42"/>
    <w:rsid w:val="0074502F"/>
    <w:rsid w:val="00745E43"/>
    <w:rsid w:val="0074607A"/>
    <w:rsid w:val="00746CC4"/>
    <w:rsid w:val="007476AC"/>
    <w:rsid w:val="00755EFB"/>
    <w:rsid w:val="00756F3D"/>
    <w:rsid w:val="00764981"/>
    <w:rsid w:val="007704B9"/>
    <w:rsid w:val="007716A5"/>
    <w:rsid w:val="007801F5"/>
    <w:rsid w:val="007818BC"/>
    <w:rsid w:val="00781CA8"/>
    <w:rsid w:val="00781EAA"/>
    <w:rsid w:val="00791F68"/>
    <w:rsid w:val="0079340D"/>
    <w:rsid w:val="00793A09"/>
    <w:rsid w:val="00794F26"/>
    <w:rsid w:val="00795F5D"/>
    <w:rsid w:val="00796171"/>
    <w:rsid w:val="007A19E7"/>
    <w:rsid w:val="007A4F42"/>
    <w:rsid w:val="007A6759"/>
    <w:rsid w:val="007A75AB"/>
    <w:rsid w:val="007B067A"/>
    <w:rsid w:val="007B1019"/>
    <w:rsid w:val="007B6336"/>
    <w:rsid w:val="007C08BD"/>
    <w:rsid w:val="007C3172"/>
    <w:rsid w:val="007D032D"/>
    <w:rsid w:val="007D1C04"/>
    <w:rsid w:val="007D2507"/>
    <w:rsid w:val="007D2913"/>
    <w:rsid w:val="007D2CB0"/>
    <w:rsid w:val="007D43A4"/>
    <w:rsid w:val="007D6E8E"/>
    <w:rsid w:val="007E2039"/>
    <w:rsid w:val="007E3C56"/>
    <w:rsid w:val="007E7CE0"/>
    <w:rsid w:val="007F5F44"/>
    <w:rsid w:val="00800FDA"/>
    <w:rsid w:val="0080108A"/>
    <w:rsid w:val="008013EF"/>
    <w:rsid w:val="00801D34"/>
    <w:rsid w:val="008031B0"/>
    <w:rsid w:val="008036E7"/>
    <w:rsid w:val="00803EF1"/>
    <w:rsid w:val="00804A9E"/>
    <w:rsid w:val="00806EF2"/>
    <w:rsid w:val="0081110E"/>
    <w:rsid w:val="00813F34"/>
    <w:rsid w:val="00815A75"/>
    <w:rsid w:val="00815B75"/>
    <w:rsid w:val="008160C7"/>
    <w:rsid w:val="00816438"/>
    <w:rsid w:val="008204A8"/>
    <w:rsid w:val="00822776"/>
    <w:rsid w:val="00822D9C"/>
    <w:rsid w:val="008242E9"/>
    <w:rsid w:val="00825B4A"/>
    <w:rsid w:val="00830A22"/>
    <w:rsid w:val="008340E1"/>
    <w:rsid w:val="008353FE"/>
    <w:rsid w:val="0083597D"/>
    <w:rsid w:val="00835EF9"/>
    <w:rsid w:val="0083600C"/>
    <w:rsid w:val="0084079E"/>
    <w:rsid w:val="00842C29"/>
    <w:rsid w:val="008435D8"/>
    <w:rsid w:val="00856A5F"/>
    <w:rsid w:val="008635E9"/>
    <w:rsid w:val="00866586"/>
    <w:rsid w:val="008666C2"/>
    <w:rsid w:val="0087008D"/>
    <w:rsid w:val="00873564"/>
    <w:rsid w:val="00873D30"/>
    <w:rsid w:val="00876EF8"/>
    <w:rsid w:val="00883037"/>
    <w:rsid w:val="008863B6"/>
    <w:rsid w:val="008875BE"/>
    <w:rsid w:val="008918F6"/>
    <w:rsid w:val="00896FF5"/>
    <w:rsid w:val="008A02C9"/>
    <w:rsid w:val="008A43D5"/>
    <w:rsid w:val="008A6B95"/>
    <w:rsid w:val="008B0BFA"/>
    <w:rsid w:val="008B1510"/>
    <w:rsid w:val="008B2CBD"/>
    <w:rsid w:val="008B36E9"/>
    <w:rsid w:val="008B4563"/>
    <w:rsid w:val="008B4646"/>
    <w:rsid w:val="008B47D0"/>
    <w:rsid w:val="008B6FA4"/>
    <w:rsid w:val="008C2053"/>
    <w:rsid w:val="008C58D0"/>
    <w:rsid w:val="008D0929"/>
    <w:rsid w:val="008D1B65"/>
    <w:rsid w:val="008D58B9"/>
    <w:rsid w:val="008D5B6E"/>
    <w:rsid w:val="008D5D55"/>
    <w:rsid w:val="008D6004"/>
    <w:rsid w:val="008D7E79"/>
    <w:rsid w:val="008E2956"/>
    <w:rsid w:val="008E59CB"/>
    <w:rsid w:val="008F0DAE"/>
    <w:rsid w:val="008F0E4B"/>
    <w:rsid w:val="008F17FF"/>
    <w:rsid w:val="008F4375"/>
    <w:rsid w:val="008F470A"/>
    <w:rsid w:val="00900754"/>
    <w:rsid w:val="009009D7"/>
    <w:rsid w:val="009011BF"/>
    <w:rsid w:val="009022D1"/>
    <w:rsid w:val="009039BA"/>
    <w:rsid w:val="00903FA1"/>
    <w:rsid w:val="0090442E"/>
    <w:rsid w:val="0090715F"/>
    <w:rsid w:val="00907A33"/>
    <w:rsid w:val="00907BC6"/>
    <w:rsid w:val="009201A2"/>
    <w:rsid w:val="009244DC"/>
    <w:rsid w:val="00924CFC"/>
    <w:rsid w:val="00931A6A"/>
    <w:rsid w:val="00931E2A"/>
    <w:rsid w:val="00932B30"/>
    <w:rsid w:val="009355A0"/>
    <w:rsid w:val="00936B38"/>
    <w:rsid w:val="009401EA"/>
    <w:rsid w:val="00940511"/>
    <w:rsid w:val="00947038"/>
    <w:rsid w:val="009516E0"/>
    <w:rsid w:val="009559C9"/>
    <w:rsid w:val="00961BB1"/>
    <w:rsid w:val="0096263C"/>
    <w:rsid w:val="00962BED"/>
    <w:rsid w:val="009702C3"/>
    <w:rsid w:val="009708F7"/>
    <w:rsid w:val="00970B71"/>
    <w:rsid w:val="00971F4E"/>
    <w:rsid w:val="009737E2"/>
    <w:rsid w:val="00975C59"/>
    <w:rsid w:val="009777CE"/>
    <w:rsid w:val="00980017"/>
    <w:rsid w:val="00982C70"/>
    <w:rsid w:val="00984A77"/>
    <w:rsid w:val="009866DF"/>
    <w:rsid w:val="00987C84"/>
    <w:rsid w:val="00994B9B"/>
    <w:rsid w:val="009959DD"/>
    <w:rsid w:val="00996BE0"/>
    <w:rsid w:val="009A0D96"/>
    <w:rsid w:val="009A2736"/>
    <w:rsid w:val="009B0AD1"/>
    <w:rsid w:val="009B16ED"/>
    <w:rsid w:val="009B1717"/>
    <w:rsid w:val="009B42EF"/>
    <w:rsid w:val="009B5544"/>
    <w:rsid w:val="009B63CD"/>
    <w:rsid w:val="009C0FD4"/>
    <w:rsid w:val="009C36C1"/>
    <w:rsid w:val="009C6748"/>
    <w:rsid w:val="009D1EF9"/>
    <w:rsid w:val="009D2135"/>
    <w:rsid w:val="009D4B1F"/>
    <w:rsid w:val="009D4CAF"/>
    <w:rsid w:val="009D6968"/>
    <w:rsid w:val="009E08F4"/>
    <w:rsid w:val="009E3442"/>
    <w:rsid w:val="009E594A"/>
    <w:rsid w:val="009F29B6"/>
    <w:rsid w:val="009F2C5D"/>
    <w:rsid w:val="009F43B4"/>
    <w:rsid w:val="00A00FB6"/>
    <w:rsid w:val="00A01DAF"/>
    <w:rsid w:val="00A03ECE"/>
    <w:rsid w:val="00A11192"/>
    <w:rsid w:val="00A11CC0"/>
    <w:rsid w:val="00A15686"/>
    <w:rsid w:val="00A20739"/>
    <w:rsid w:val="00A20DE4"/>
    <w:rsid w:val="00A22157"/>
    <w:rsid w:val="00A2605E"/>
    <w:rsid w:val="00A26D6B"/>
    <w:rsid w:val="00A351DD"/>
    <w:rsid w:val="00A37C97"/>
    <w:rsid w:val="00A4047C"/>
    <w:rsid w:val="00A40E04"/>
    <w:rsid w:val="00A45FC5"/>
    <w:rsid w:val="00A4702E"/>
    <w:rsid w:val="00A51BE4"/>
    <w:rsid w:val="00A52EEE"/>
    <w:rsid w:val="00A5465B"/>
    <w:rsid w:val="00A60785"/>
    <w:rsid w:val="00A64B7D"/>
    <w:rsid w:val="00A65227"/>
    <w:rsid w:val="00A6644D"/>
    <w:rsid w:val="00A70B99"/>
    <w:rsid w:val="00A71EF0"/>
    <w:rsid w:val="00A80055"/>
    <w:rsid w:val="00A84205"/>
    <w:rsid w:val="00A85125"/>
    <w:rsid w:val="00A86CD3"/>
    <w:rsid w:val="00A91BBA"/>
    <w:rsid w:val="00A97DB2"/>
    <w:rsid w:val="00AA06D0"/>
    <w:rsid w:val="00AA1965"/>
    <w:rsid w:val="00AA2495"/>
    <w:rsid w:val="00AA251E"/>
    <w:rsid w:val="00AA29DB"/>
    <w:rsid w:val="00AA30D3"/>
    <w:rsid w:val="00AA5996"/>
    <w:rsid w:val="00AA5AC3"/>
    <w:rsid w:val="00AA5BF7"/>
    <w:rsid w:val="00AA6766"/>
    <w:rsid w:val="00AA726F"/>
    <w:rsid w:val="00AB1725"/>
    <w:rsid w:val="00AB38CA"/>
    <w:rsid w:val="00AB3BCC"/>
    <w:rsid w:val="00AB6A92"/>
    <w:rsid w:val="00AC0DC6"/>
    <w:rsid w:val="00AC1BB4"/>
    <w:rsid w:val="00AC51FB"/>
    <w:rsid w:val="00AD0ADB"/>
    <w:rsid w:val="00AD46E1"/>
    <w:rsid w:val="00AE0E2C"/>
    <w:rsid w:val="00AE2046"/>
    <w:rsid w:val="00AE3426"/>
    <w:rsid w:val="00AE4E1C"/>
    <w:rsid w:val="00AE53E9"/>
    <w:rsid w:val="00AE5BCA"/>
    <w:rsid w:val="00AF0B63"/>
    <w:rsid w:val="00AF27D3"/>
    <w:rsid w:val="00AF735E"/>
    <w:rsid w:val="00AF7F6D"/>
    <w:rsid w:val="00B009A6"/>
    <w:rsid w:val="00B00AC3"/>
    <w:rsid w:val="00B06FE4"/>
    <w:rsid w:val="00B10BD5"/>
    <w:rsid w:val="00B211DD"/>
    <w:rsid w:val="00B24746"/>
    <w:rsid w:val="00B32A95"/>
    <w:rsid w:val="00B33693"/>
    <w:rsid w:val="00B37A6B"/>
    <w:rsid w:val="00B37AAF"/>
    <w:rsid w:val="00B439F7"/>
    <w:rsid w:val="00B471AA"/>
    <w:rsid w:val="00B5297E"/>
    <w:rsid w:val="00B53648"/>
    <w:rsid w:val="00B55F20"/>
    <w:rsid w:val="00B633DC"/>
    <w:rsid w:val="00B66D94"/>
    <w:rsid w:val="00B66FFC"/>
    <w:rsid w:val="00B707F0"/>
    <w:rsid w:val="00B72107"/>
    <w:rsid w:val="00B724B0"/>
    <w:rsid w:val="00B748EA"/>
    <w:rsid w:val="00B755E1"/>
    <w:rsid w:val="00B772E0"/>
    <w:rsid w:val="00B7789B"/>
    <w:rsid w:val="00B81D7E"/>
    <w:rsid w:val="00B823AC"/>
    <w:rsid w:val="00B92F84"/>
    <w:rsid w:val="00B93F48"/>
    <w:rsid w:val="00B95B77"/>
    <w:rsid w:val="00B9692B"/>
    <w:rsid w:val="00BA2839"/>
    <w:rsid w:val="00BA426B"/>
    <w:rsid w:val="00BA66F6"/>
    <w:rsid w:val="00BB1889"/>
    <w:rsid w:val="00BB1F4B"/>
    <w:rsid w:val="00BB2357"/>
    <w:rsid w:val="00BB7B5A"/>
    <w:rsid w:val="00BC4CE7"/>
    <w:rsid w:val="00BC67EF"/>
    <w:rsid w:val="00BC77A6"/>
    <w:rsid w:val="00BD022B"/>
    <w:rsid w:val="00BD28D4"/>
    <w:rsid w:val="00BE7470"/>
    <w:rsid w:val="00BF0C78"/>
    <w:rsid w:val="00BF2D73"/>
    <w:rsid w:val="00BF690B"/>
    <w:rsid w:val="00C0118F"/>
    <w:rsid w:val="00C0186B"/>
    <w:rsid w:val="00C07A3D"/>
    <w:rsid w:val="00C176EF"/>
    <w:rsid w:val="00C20844"/>
    <w:rsid w:val="00C2433E"/>
    <w:rsid w:val="00C24B2A"/>
    <w:rsid w:val="00C24DCE"/>
    <w:rsid w:val="00C25435"/>
    <w:rsid w:val="00C319B9"/>
    <w:rsid w:val="00C3342D"/>
    <w:rsid w:val="00C43B56"/>
    <w:rsid w:val="00C43DDA"/>
    <w:rsid w:val="00C44BFA"/>
    <w:rsid w:val="00C46C75"/>
    <w:rsid w:val="00C47ED8"/>
    <w:rsid w:val="00C51A56"/>
    <w:rsid w:val="00C54A15"/>
    <w:rsid w:val="00C54DC2"/>
    <w:rsid w:val="00C60844"/>
    <w:rsid w:val="00C617A0"/>
    <w:rsid w:val="00C66341"/>
    <w:rsid w:val="00C6755E"/>
    <w:rsid w:val="00C7588A"/>
    <w:rsid w:val="00C800EF"/>
    <w:rsid w:val="00C81B13"/>
    <w:rsid w:val="00C81D99"/>
    <w:rsid w:val="00C83308"/>
    <w:rsid w:val="00C978CE"/>
    <w:rsid w:val="00C97B24"/>
    <w:rsid w:val="00CA0FB8"/>
    <w:rsid w:val="00CA1564"/>
    <w:rsid w:val="00CA213B"/>
    <w:rsid w:val="00CA6970"/>
    <w:rsid w:val="00CA6A3C"/>
    <w:rsid w:val="00CB167C"/>
    <w:rsid w:val="00CB2666"/>
    <w:rsid w:val="00CB66ED"/>
    <w:rsid w:val="00CC2685"/>
    <w:rsid w:val="00CC324F"/>
    <w:rsid w:val="00CC7312"/>
    <w:rsid w:val="00CC7EF6"/>
    <w:rsid w:val="00CD04E0"/>
    <w:rsid w:val="00CD0A1A"/>
    <w:rsid w:val="00CD393A"/>
    <w:rsid w:val="00CD5A7F"/>
    <w:rsid w:val="00CD6F33"/>
    <w:rsid w:val="00CE0740"/>
    <w:rsid w:val="00CE55C7"/>
    <w:rsid w:val="00CF610D"/>
    <w:rsid w:val="00D0111C"/>
    <w:rsid w:val="00D026A9"/>
    <w:rsid w:val="00D07637"/>
    <w:rsid w:val="00D10078"/>
    <w:rsid w:val="00D215D2"/>
    <w:rsid w:val="00D27F9D"/>
    <w:rsid w:val="00D3102A"/>
    <w:rsid w:val="00D312EC"/>
    <w:rsid w:val="00D331DB"/>
    <w:rsid w:val="00D33953"/>
    <w:rsid w:val="00D35C9F"/>
    <w:rsid w:val="00D36F66"/>
    <w:rsid w:val="00D37500"/>
    <w:rsid w:val="00D419A1"/>
    <w:rsid w:val="00D430C9"/>
    <w:rsid w:val="00D451E6"/>
    <w:rsid w:val="00D46887"/>
    <w:rsid w:val="00D5089A"/>
    <w:rsid w:val="00D5130D"/>
    <w:rsid w:val="00D51FB5"/>
    <w:rsid w:val="00D52292"/>
    <w:rsid w:val="00D55495"/>
    <w:rsid w:val="00D62730"/>
    <w:rsid w:val="00D63AD4"/>
    <w:rsid w:val="00D63C84"/>
    <w:rsid w:val="00D658A0"/>
    <w:rsid w:val="00D65C82"/>
    <w:rsid w:val="00D6648B"/>
    <w:rsid w:val="00D678BC"/>
    <w:rsid w:val="00D71161"/>
    <w:rsid w:val="00D72354"/>
    <w:rsid w:val="00D755BB"/>
    <w:rsid w:val="00D80713"/>
    <w:rsid w:val="00D87A38"/>
    <w:rsid w:val="00D90048"/>
    <w:rsid w:val="00D94054"/>
    <w:rsid w:val="00D97760"/>
    <w:rsid w:val="00DA098D"/>
    <w:rsid w:val="00DA0FED"/>
    <w:rsid w:val="00DA2771"/>
    <w:rsid w:val="00DA4ACB"/>
    <w:rsid w:val="00DA6011"/>
    <w:rsid w:val="00DB1300"/>
    <w:rsid w:val="00DB19C3"/>
    <w:rsid w:val="00DB2C15"/>
    <w:rsid w:val="00DB30D1"/>
    <w:rsid w:val="00DB7A1B"/>
    <w:rsid w:val="00DC070A"/>
    <w:rsid w:val="00DC2B82"/>
    <w:rsid w:val="00DC3C35"/>
    <w:rsid w:val="00DC4DC8"/>
    <w:rsid w:val="00DC523B"/>
    <w:rsid w:val="00DD43B3"/>
    <w:rsid w:val="00DD6A5D"/>
    <w:rsid w:val="00DD7C85"/>
    <w:rsid w:val="00DE0403"/>
    <w:rsid w:val="00DE073A"/>
    <w:rsid w:val="00DE156E"/>
    <w:rsid w:val="00DE347C"/>
    <w:rsid w:val="00DE6CF2"/>
    <w:rsid w:val="00DF08B8"/>
    <w:rsid w:val="00DF3A93"/>
    <w:rsid w:val="00DF40A7"/>
    <w:rsid w:val="00DF4D62"/>
    <w:rsid w:val="00DF5B66"/>
    <w:rsid w:val="00E011A7"/>
    <w:rsid w:val="00E054B5"/>
    <w:rsid w:val="00E05869"/>
    <w:rsid w:val="00E058E9"/>
    <w:rsid w:val="00E10119"/>
    <w:rsid w:val="00E117B1"/>
    <w:rsid w:val="00E122E8"/>
    <w:rsid w:val="00E12E25"/>
    <w:rsid w:val="00E146C0"/>
    <w:rsid w:val="00E14A3C"/>
    <w:rsid w:val="00E2110B"/>
    <w:rsid w:val="00E27D5B"/>
    <w:rsid w:val="00E31740"/>
    <w:rsid w:val="00E35A07"/>
    <w:rsid w:val="00E377AB"/>
    <w:rsid w:val="00E40D09"/>
    <w:rsid w:val="00E4203D"/>
    <w:rsid w:val="00E440F0"/>
    <w:rsid w:val="00E45AC5"/>
    <w:rsid w:val="00E547ED"/>
    <w:rsid w:val="00E54FBB"/>
    <w:rsid w:val="00E55F4F"/>
    <w:rsid w:val="00E56D59"/>
    <w:rsid w:val="00E61F9E"/>
    <w:rsid w:val="00E6271D"/>
    <w:rsid w:val="00E62B5C"/>
    <w:rsid w:val="00E63555"/>
    <w:rsid w:val="00E64A01"/>
    <w:rsid w:val="00E71FA8"/>
    <w:rsid w:val="00E72578"/>
    <w:rsid w:val="00E75892"/>
    <w:rsid w:val="00E7600E"/>
    <w:rsid w:val="00E835E4"/>
    <w:rsid w:val="00E84470"/>
    <w:rsid w:val="00E84D9C"/>
    <w:rsid w:val="00E85B01"/>
    <w:rsid w:val="00E92260"/>
    <w:rsid w:val="00E935CE"/>
    <w:rsid w:val="00E95921"/>
    <w:rsid w:val="00EA1744"/>
    <w:rsid w:val="00EA21EB"/>
    <w:rsid w:val="00EA4DAD"/>
    <w:rsid w:val="00EA6E55"/>
    <w:rsid w:val="00EB1E01"/>
    <w:rsid w:val="00EB291B"/>
    <w:rsid w:val="00EB4F1F"/>
    <w:rsid w:val="00EB56B4"/>
    <w:rsid w:val="00EB7F6C"/>
    <w:rsid w:val="00EC3A67"/>
    <w:rsid w:val="00ED323E"/>
    <w:rsid w:val="00ED50AF"/>
    <w:rsid w:val="00ED628B"/>
    <w:rsid w:val="00EE2927"/>
    <w:rsid w:val="00EE5C7C"/>
    <w:rsid w:val="00EE6304"/>
    <w:rsid w:val="00EE714C"/>
    <w:rsid w:val="00EF03EE"/>
    <w:rsid w:val="00EF0C17"/>
    <w:rsid w:val="00EF7D21"/>
    <w:rsid w:val="00F03E8E"/>
    <w:rsid w:val="00F05360"/>
    <w:rsid w:val="00F07837"/>
    <w:rsid w:val="00F133DA"/>
    <w:rsid w:val="00F20015"/>
    <w:rsid w:val="00F2301E"/>
    <w:rsid w:val="00F23EF4"/>
    <w:rsid w:val="00F261F7"/>
    <w:rsid w:val="00F3126A"/>
    <w:rsid w:val="00F42566"/>
    <w:rsid w:val="00F44BC3"/>
    <w:rsid w:val="00F45BD8"/>
    <w:rsid w:val="00F52345"/>
    <w:rsid w:val="00F54450"/>
    <w:rsid w:val="00F56CFC"/>
    <w:rsid w:val="00F5745F"/>
    <w:rsid w:val="00F577CF"/>
    <w:rsid w:val="00F63882"/>
    <w:rsid w:val="00F63B70"/>
    <w:rsid w:val="00F65679"/>
    <w:rsid w:val="00F6722A"/>
    <w:rsid w:val="00F70CF4"/>
    <w:rsid w:val="00F76FEF"/>
    <w:rsid w:val="00F81F8B"/>
    <w:rsid w:val="00F82BD0"/>
    <w:rsid w:val="00F87A00"/>
    <w:rsid w:val="00F87CCD"/>
    <w:rsid w:val="00F91276"/>
    <w:rsid w:val="00F97A5C"/>
    <w:rsid w:val="00FA2E95"/>
    <w:rsid w:val="00FA31C1"/>
    <w:rsid w:val="00FA3410"/>
    <w:rsid w:val="00FA5602"/>
    <w:rsid w:val="00FB1655"/>
    <w:rsid w:val="00FB340D"/>
    <w:rsid w:val="00FB3B7D"/>
    <w:rsid w:val="00FB7340"/>
    <w:rsid w:val="00FC0ABB"/>
    <w:rsid w:val="00FC2688"/>
    <w:rsid w:val="00FC4FEE"/>
    <w:rsid w:val="00FC6682"/>
    <w:rsid w:val="00FC6E92"/>
    <w:rsid w:val="00FD08CC"/>
    <w:rsid w:val="00FD2E0D"/>
    <w:rsid w:val="00FD58EB"/>
    <w:rsid w:val="00FE4AF3"/>
    <w:rsid w:val="00FE5555"/>
    <w:rsid w:val="00FE783A"/>
    <w:rsid w:val="00FF03C5"/>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C64"/>
    <w:rPr>
      <w:sz w:val="24"/>
      <w:szCs w:val="24"/>
    </w:rPr>
  </w:style>
  <w:style w:type="paragraph" w:styleId="Titolo1">
    <w:name w:val="heading 1"/>
    <w:basedOn w:val="Normale"/>
    <w:next w:val="Normale"/>
    <w:link w:val="Titolo1Carattere"/>
    <w:uiPriority w:val="9"/>
    <w:qFormat/>
    <w:rsid w:val="00883037"/>
    <w:pPr>
      <w:keepNext/>
      <w:keepLines/>
      <w:spacing w:before="480"/>
      <w:outlineLvl w:val="0"/>
    </w:pPr>
    <w:rPr>
      <w:rFonts w:ascii="Calibri" w:eastAsia="MS Gothic" w:hAnsi="Calibri"/>
      <w:b/>
      <w:bCs/>
      <w:color w:val="345A8A"/>
      <w:sz w:val="32"/>
      <w:szCs w:val="32"/>
      <w:lang/>
    </w:rPr>
  </w:style>
  <w:style w:type="paragraph" w:styleId="Titolo2">
    <w:name w:val="heading 2"/>
    <w:basedOn w:val="Normale"/>
    <w:next w:val="Normale"/>
    <w:link w:val="Titolo2Carattere"/>
    <w:uiPriority w:val="9"/>
    <w:qFormat/>
    <w:rsid w:val="00883037"/>
    <w:pPr>
      <w:keepNext/>
      <w:keepLines/>
      <w:spacing w:before="200"/>
      <w:outlineLvl w:val="1"/>
    </w:pPr>
    <w:rPr>
      <w:rFonts w:ascii="Calibri" w:eastAsia="MS Gothic" w:hAnsi="Calibri"/>
      <w:b/>
      <w:bCs/>
      <w:color w:val="4F81BD"/>
      <w:sz w:val="26"/>
      <w:szCs w:val="26"/>
      <w:lang/>
    </w:rPr>
  </w:style>
  <w:style w:type="paragraph" w:styleId="Titolo3">
    <w:name w:val="heading 3"/>
    <w:basedOn w:val="Normale"/>
    <w:next w:val="Normale"/>
    <w:link w:val="Titolo3Carattere"/>
    <w:uiPriority w:val="99"/>
    <w:qFormat/>
    <w:rsid w:val="00535D44"/>
    <w:pPr>
      <w:keepNext/>
      <w:spacing w:before="240" w:after="60"/>
      <w:outlineLvl w:val="2"/>
    </w:pPr>
    <w:rPr>
      <w:rFonts w:ascii="Arial" w:eastAsia="Times New Roman" w:hAnsi="Arial"/>
      <w:b/>
      <w:sz w:val="26"/>
      <w:szCs w:val="20"/>
      <w:lang/>
    </w:rPr>
  </w:style>
  <w:style w:type="paragraph" w:styleId="Titolo4">
    <w:name w:val="heading 4"/>
    <w:basedOn w:val="Normale"/>
    <w:next w:val="Normale"/>
    <w:link w:val="Titolo4Carattere"/>
    <w:uiPriority w:val="9"/>
    <w:qFormat/>
    <w:rsid w:val="00883037"/>
    <w:pPr>
      <w:keepNext/>
      <w:keepLines/>
      <w:spacing w:before="200"/>
      <w:outlineLvl w:val="3"/>
    </w:pPr>
    <w:rPr>
      <w:rFonts w:ascii="Calibri" w:eastAsia="MS Gothic" w:hAnsi="Calibri"/>
      <w:b/>
      <w:bCs/>
      <w:i/>
      <w:iCs/>
      <w:color w:val="4F81BD"/>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516E0"/>
    <w:rPr>
      <w:color w:val="0000FF"/>
      <w:u w:val="single"/>
    </w:rPr>
  </w:style>
  <w:style w:type="character" w:customStyle="1" w:styleId="Titolo3Carattere">
    <w:name w:val="Titolo 3 Carattere"/>
    <w:link w:val="Titolo3"/>
    <w:uiPriority w:val="99"/>
    <w:rsid w:val="00535D44"/>
    <w:rPr>
      <w:rFonts w:ascii="Arial" w:eastAsia="Times New Roman" w:hAnsi="Arial"/>
      <w:b/>
      <w:sz w:val="26"/>
    </w:rPr>
  </w:style>
  <w:style w:type="character" w:customStyle="1" w:styleId="mw-headline">
    <w:name w:val="mw-headline"/>
    <w:uiPriority w:val="99"/>
    <w:rsid w:val="00535D44"/>
  </w:style>
  <w:style w:type="paragraph" w:styleId="Corpodeltesto">
    <w:name w:val="Body Text"/>
    <w:basedOn w:val="Normale"/>
    <w:link w:val="CorpodeltestoCarattere"/>
    <w:uiPriority w:val="99"/>
    <w:rsid w:val="00E56D59"/>
    <w:pPr>
      <w:spacing w:after="120"/>
    </w:pPr>
    <w:rPr>
      <w:rFonts w:ascii="Times New Roman" w:eastAsia="Times New Roman" w:hAnsi="Times New Roman"/>
      <w:lang/>
    </w:rPr>
  </w:style>
  <w:style w:type="character" w:customStyle="1" w:styleId="CorpodeltestoCarattere">
    <w:name w:val="Corpo del testo Carattere"/>
    <w:link w:val="Corpodeltesto"/>
    <w:uiPriority w:val="99"/>
    <w:rsid w:val="00E56D59"/>
    <w:rPr>
      <w:rFonts w:ascii="Times New Roman" w:eastAsia="Times New Roman" w:hAnsi="Times New Roman"/>
      <w:sz w:val="24"/>
      <w:szCs w:val="24"/>
    </w:rPr>
  </w:style>
  <w:style w:type="paragraph" w:styleId="Intestazione">
    <w:name w:val="header"/>
    <w:basedOn w:val="Normale"/>
    <w:link w:val="IntestazioneCarattere"/>
    <w:rsid w:val="007C08BD"/>
    <w:pPr>
      <w:tabs>
        <w:tab w:val="center" w:pos="4819"/>
        <w:tab w:val="right" w:pos="9638"/>
      </w:tabs>
    </w:pPr>
    <w:rPr>
      <w:rFonts w:ascii="Tms Rmn" w:eastAsia="Times New Roman" w:hAnsi="Tms Rmn"/>
      <w:sz w:val="20"/>
      <w:szCs w:val="20"/>
      <w:lang/>
    </w:rPr>
  </w:style>
  <w:style w:type="character" w:customStyle="1" w:styleId="IntestazioneCarattere">
    <w:name w:val="Intestazione Carattere"/>
    <w:link w:val="Intestazione"/>
    <w:rsid w:val="007C08BD"/>
    <w:rPr>
      <w:rFonts w:ascii="Tms Rmn" w:eastAsia="Times New Roman" w:hAnsi="Tms Rmn"/>
    </w:rPr>
  </w:style>
  <w:style w:type="paragraph" w:customStyle="1" w:styleId="Elencoacolori-Colore11">
    <w:name w:val="Elenco a colori - Colore 11"/>
    <w:basedOn w:val="Normale"/>
    <w:uiPriority w:val="34"/>
    <w:qFormat/>
    <w:rsid w:val="006512AE"/>
    <w:pPr>
      <w:spacing w:after="200"/>
      <w:ind w:left="720"/>
      <w:contextualSpacing/>
    </w:pPr>
    <w:rPr>
      <w:lang w:eastAsia="ja-JP"/>
    </w:rPr>
  </w:style>
  <w:style w:type="character" w:customStyle="1" w:styleId="Titolo1Carattere">
    <w:name w:val="Titolo 1 Carattere"/>
    <w:link w:val="Titolo1"/>
    <w:uiPriority w:val="9"/>
    <w:rsid w:val="00883037"/>
    <w:rPr>
      <w:rFonts w:ascii="Calibri" w:eastAsia="MS Gothic" w:hAnsi="Calibri" w:cs="Times New Roman"/>
      <w:b/>
      <w:bCs/>
      <w:color w:val="345A8A"/>
      <w:sz w:val="32"/>
      <w:szCs w:val="32"/>
    </w:rPr>
  </w:style>
  <w:style w:type="character" w:customStyle="1" w:styleId="Titolo2Carattere">
    <w:name w:val="Titolo 2 Carattere"/>
    <w:link w:val="Titolo2"/>
    <w:uiPriority w:val="9"/>
    <w:semiHidden/>
    <w:rsid w:val="00883037"/>
    <w:rPr>
      <w:rFonts w:ascii="Calibri" w:eastAsia="MS Gothic" w:hAnsi="Calibri" w:cs="Times New Roman"/>
      <w:b/>
      <w:bCs/>
      <w:color w:val="4F81BD"/>
      <w:sz w:val="26"/>
      <w:szCs w:val="26"/>
    </w:rPr>
  </w:style>
  <w:style w:type="character" w:customStyle="1" w:styleId="Titolo4Carattere">
    <w:name w:val="Titolo 4 Carattere"/>
    <w:link w:val="Titolo4"/>
    <w:uiPriority w:val="9"/>
    <w:semiHidden/>
    <w:rsid w:val="00883037"/>
    <w:rPr>
      <w:rFonts w:ascii="Calibri" w:eastAsia="MS Gothic" w:hAnsi="Calibri" w:cs="Times New Roman"/>
      <w:b/>
      <w:bCs/>
      <w:i/>
      <w:iCs/>
      <w:color w:val="4F81BD"/>
      <w:sz w:val="24"/>
      <w:szCs w:val="24"/>
    </w:rPr>
  </w:style>
  <w:style w:type="paragraph" w:styleId="Testofumetto">
    <w:name w:val="Balloon Text"/>
    <w:basedOn w:val="Normale"/>
    <w:link w:val="TestofumettoCarattere"/>
    <w:uiPriority w:val="99"/>
    <w:semiHidden/>
    <w:unhideWhenUsed/>
    <w:rsid w:val="00DC3C35"/>
    <w:rPr>
      <w:rFonts w:ascii="Lucida Grande" w:hAnsi="Lucida Grande"/>
      <w:sz w:val="18"/>
      <w:szCs w:val="18"/>
      <w:lang/>
    </w:rPr>
  </w:style>
  <w:style w:type="character" w:customStyle="1" w:styleId="TestofumettoCarattere">
    <w:name w:val="Testo fumetto Carattere"/>
    <w:link w:val="Testofumetto"/>
    <w:uiPriority w:val="99"/>
    <w:semiHidden/>
    <w:rsid w:val="00DC3C35"/>
    <w:rPr>
      <w:rFonts w:ascii="Lucida Grande" w:hAnsi="Lucida Grande"/>
      <w:sz w:val="18"/>
      <w:szCs w:val="18"/>
    </w:rPr>
  </w:style>
  <w:style w:type="paragraph" w:styleId="Pidipagina">
    <w:name w:val="footer"/>
    <w:basedOn w:val="Normale"/>
    <w:link w:val="PidipaginaCarattere"/>
    <w:uiPriority w:val="99"/>
    <w:unhideWhenUsed/>
    <w:rsid w:val="00164C27"/>
    <w:pPr>
      <w:tabs>
        <w:tab w:val="center" w:pos="4819"/>
        <w:tab w:val="right" w:pos="9638"/>
      </w:tabs>
    </w:pPr>
    <w:rPr>
      <w:lang/>
    </w:rPr>
  </w:style>
  <w:style w:type="character" w:customStyle="1" w:styleId="PidipaginaCarattere">
    <w:name w:val="Piè di pagina Carattere"/>
    <w:link w:val="Pidipagina"/>
    <w:uiPriority w:val="99"/>
    <w:rsid w:val="00164C27"/>
    <w:rPr>
      <w:sz w:val="24"/>
      <w:szCs w:val="24"/>
    </w:rPr>
  </w:style>
  <w:style w:type="paragraph" w:customStyle="1" w:styleId="Predefinito">
    <w:name w:val="Predefinito"/>
    <w:rsid w:val="00002194"/>
    <w:pPr>
      <w:widowControl w:val="0"/>
      <w:tabs>
        <w:tab w:val="left" w:pos="709"/>
      </w:tabs>
      <w:suppressAutoHyphens/>
    </w:pPr>
    <w:rPr>
      <w:rFonts w:ascii="Times New Roman" w:eastAsia="Times New Roman" w:hAnsi="Times New Roman" w:cs="DejaVu Sans"/>
      <w:sz w:val="24"/>
      <w:szCs w:val="24"/>
      <w:lang w:eastAsia="zh-CN" w:bidi="hi-IN"/>
    </w:rPr>
  </w:style>
  <w:style w:type="paragraph" w:styleId="Titolo">
    <w:name w:val="Title"/>
    <w:basedOn w:val="Normale"/>
    <w:next w:val="Sottotitolo"/>
    <w:link w:val="TitoloCarattere"/>
    <w:qFormat/>
    <w:rsid w:val="008340E1"/>
    <w:pPr>
      <w:suppressAutoHyphens/>
      <w:spacing w:line="276" w:lineRule="auto"/>
      <w:jc w:val="center"/>
    </w:pPr>
    <w:rPr>
      <w:rFonts w:ascii="Bookman Old Style" w:eastAsia="Times New Roman" w:hAnsi="Bookman Old Style"/>
      <w:b/>
      <w:color w:val="0070C0"/>
      <w:sz w:val="44"/>
      <w:szCs w:val="44"/>
      <w:lang w:eastAsia="ar-SA"/>
    </w:rPr>
  </w:style>
  <w:style w:type="character" w:customStyle="1" w:styleId="TitoloCarattere">
    <w:name w:val="Titolo Carattere"/>
    <w:link w:val="Titolo"/>
    <w:rsid w:val="008340E1"/>
    <w:rPr>
      <w:rFonts w:ascii="Bookman Old Style" w:eastAsia="Times New Roman" w:hAnsi="Bookman Old Style" w:cs="Calibri"/>
      <w:b/>
      <w:color w:val="0070C0"/>
      <w:sz w:val="44"/>
      <w:szCs w:val="44"/>
      <w:lang w:eastAsia="ar-SA"/>
    </w:rPr>
  </w:style>
  <w:style w:type="paragraph" w:styleId="Sottotitolo">
    <w:name w:val="Subtitle"/>
    <w:basedOn w:val="Normale"/>
    <w:next w:val="Normale"/>
    <w:link w:val="SottotitoloCarattere"/>
    <w:uiPriority w:val="11"/>
    <w:qFormat/>
    <w:rsid w:val="008340E1"/>
    <w:pPr>
      <w:spacing w:after="60"/>
      <w:jc w:val="center"/>
      <w:outlineLvl w:val="1"/>
    </w:pPr>
    <w:rPr>
      <w:rFonts w:ascii="Calibri" w:eastAsia="MS Gothic" w:hAnsi="Calibri"/>
      <w:lang/>
    </w:rPr>
  </w:style>
  <w:style w:type="character" w:customStyle="1" w:styleId="SottotitoloCarattere">
    <w:name w:val="Sottotitolo Carattere"/>
    <w:link w:val="Sottotitolo"/>
    <w:uiPriority w:val="11"/>
    <w:rsid w:val="008340E1"/>
    <w:rPr>
      <w:rFonts w:ascii="Calibri" w:eastAsia="MS Gothic" w:hAnsi="Calibri" w:cs="Times New Roman"/>
      <w:sz w:val="24"/>
      <w:szCs w:val="24"/>
    </w:rPr>
  </w:style>
  <w:style w:type="character" w:styleId="Collegamentovisitato">
    <w:name w:val="FollowedHyperlink"/>
    <w:rsid w:val="001E3C16"/>
    <w:rPr>
      <w:color w:val="800080"/>
      <w:u w:val="single"/>
    </w:rPr>
  </w:style>
  <w:style w:type="paragraph" w:customStyle="1" w:styleId="Stile3">
    <w:name w:val="Stile3"/>
    <w:basedOn w:val="Normale"/>
    <w:link w:val="Stile3Carattere"/>
    <w:uiPriority w:val="99"/>
    <w:qFormat/>
    <w:rsid w:val="00DE0403"/>
    <w:pPr>
      <w:overflowPunct w:val="0"/>
      <w:autoSpaceDE w:val="0"/>
      <w:autoSpaceDN w:val="0"/>
      <w:adjustRightInd w:val="0"/>
      <w:spacing w:after="120"/>
      <w:jc w:val="both"/>
      <w:textAlignment w:val="baseline"/>
    </w:pPr>
    <w:rPr>
      <w:rFonts w:ascii="CG Times" w:eastAsia="Times New Roman" w:hAnsi="CG Times"/>
      <w:sz w:val="26"/>
      <w:szCs w:val="20"/>
      <w:lang/>
    </w:rPr>
  </w:style>
  <w:style w:type="character" w:customStyle="1" w:styleId="Stile3Carattere">
    <w:name w:val="Stile3 Carattere"/>
    <w:link w:val="Stile3"/>
    <w:uiPriority w:val="99"/>
    <w:rsid w:val="00DE0403"/>
    <w:rPr>
      <w:rFonts w:ascii="CG Times" w:eastAsia="Times New Roman" w:hAnsi="CG Times"/>
      <w:sz w:val="26"/>
    </w:rPr>
  </w:style>
  <w:style w:type="paragraph" w:customStyle="1" w:styleId="paragraphstyle16">
    <w:name w:val="paragraph_style_16"/>
    <w:basedOn w:val="Normale"/>
    <w:rsid w:val="008B4563"/>
    <w:pPr>
      <w:spacing w:line="570" w:lineRule="atLeast"/>
      <w:jc w:val="both"/>
    </w:pPr>
    <w:rPr>
      <w:rFonts w:ascii="Myriad Pro" w:eastAsia="Times New Roman" w:hAnsi="Myriad Pro"/>
      <w:color w:val="3F3F3C"/>
      <w:sz w:val="39"/>
      <w:szCs w:val="39"/>
    </w:rPr>
  </w:style>
  <w:style w:type="character" w:customStyle="1" w:styleId="style151">
    <w:name w:val="style_151"/>
    <w:rsid w:val="008B4563"/>
    <w:rPr>
      <w:rFonts w:ascii="Myriad Pro" w:hAnsi="Myriad Pro" w:hint="default"/>
      <w:b/>
      <w:bCs/>
      <w:sz w:val="33"/>
      <w:szCs w:val="33"/>
    </w:rPr>
  </w:style>
  <w:style w:type="character" w:customStyle="1" w:styleId="style141">
    <w:name w:val="style_141"/>
    <w:rsid w:val="008B4563"/>
    <w:rPr>
      <w:sz w:val="33"/>
      <w:szCs w:val="33"/>
    </w:rPr>
  </w:style>
  <w:style w:type="character" w:customStyle="1" w:styleId="style161">
    <w:name w:val="style_161"/>
    <w:rsid w:val="008B4563"/>
    <w:rPr>
      <w:rFonts w:ascii="Myriad Pro" w:hAnsi="Myriad Pro" w:hint="default"/>
      <w:b/>
      <w:bCs/>
      <w:sz w:val="33"/>
      <w:szCs w:val="33"/>
    </w:rPr>
  </w:style>
  <w:style w:type="table" w:styleId="Grigliatabella">
    <w:name w:val="Table Grid"/>
    <w:basedOn w:val="Tabellanormale"/>
    <w:uiPriority w:val="59"/>
    <w:rsid w:val="00AE2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0B16D2"/>
  </w:style>
  <w:style w:type="paragraph" w:styleId="NormaleWeb">
    <w:name w:val="Normal (Web)"/>
    <w:basedOn w:val="Normale"/>
    <w:uiPriority w:val="99"/>
    <w:rsid w:val="00987C84"/>
    <w:pPr>
      <w:spacing w:before="100" w:beforeAutospacing="1" w:after="100" w:afterAutospacing="1"/>
    </w:pPr>
    <w:rPr>
      <w:rFonts w:ascii="Verdana" w:eastAsia="Times New Roman" w:hAnsi="Verdana"/>
      <w:sz w:val="18"/>
      <w:szCs w:val="18"/>
    </w:rPr>
  </w:style>
  <w:style w:type="paragraph" w:customStyle="1" w:styleId="Corpotesto1">
    <w:name w:val="Corpo testo1"/>
    <w:rsid w:val="006409C0"/>
    <w:rPr>
      <w:rFonts w:ascii="TimesNewRomanPS" w:eastAsia="Times New Roman" w:hAnsi="TimesNewRomanPS"/>
      <w:snapToGrid w:val="0"/>
      <w:color w:val="000000"/>
      <w:sz w:val="24"/>
    </w:rPr>
  </w:style>
  <w:style w:type="character" w:styleId="Enfasigrassetto">
    <w:name w:val="Strong"/>
    <w:uiPriority w:val="22"/>
    <w:qFormat/>
    <w:rsid w:val="001F53D4"/>
    <w:rPr>
      <w:b/>
      <w:bCs/>
    </w:rPr>
  </w:style>
  <w:style w:type="character" w:styleId="Enfasicorsivo">
    <w:name w:val="Emphasis"/>
    <w:basedOn w:val="Carpredefinitoparagrafo"/>
    <w:uiPriority w:val="20"/>
    <w:qFormat/>
    <w:rsid w:val="00AA19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883037"/>
    <w:pPr>
      <w:keepNext/>
      <w:keepLines/>
      <w:spacing w:before="480"/>
      <w:outlineLvl w:val="0"/>
    </w:pPr>
    <w:rPr>
      <w:rFonts w:ascii="Calibri" w:eastAsia="MS Gothic" w:hAnsi="Calibri"/>
      <w:b/>
      <w:bCs/>
      <w:color w:val="345A8A"/>
      <w:sz w:val="32"/>
      <w:szCs w:val="32"/>
      <w:lang w:val="x-none" w:eastAsia="x-none"/>
    </w:rPr>
  </w:style>
  <w:style w:type="paragraph" w:styleId="Titolo2">
    <w:name w:val="heading 2"/>
    <w:basedOn w:val="Normale"/>
    <w:next w:val="Normale"/>
    <w:link w:val="Titolo2Carattere"/>
    <w:uiPriority w:val="9"/>
    <w:qFormat/>
    <w:rsid w:val="00883037"/>
    <w:pPr>
      <w:keepNext/>
      <w:keepLines/>
      <w:spacing w:before="200"/>
      <w:outlineLvl w:val="1"/>
    </w:pPr>
    <w:rPr>
      <w:rFonts w:ascii="Calibri" w:eastAsia="MS Gothic" w:hAnsi="Calibri"/>
      <w:b/>
      <w:bCs/>
      <w:color w:val="4F81BD"/>
      <w:sz w:val="26"/>
      <w:szCs w:val="26"/>
      <w:lang w:val="x-none" w:eastAsia="x-none"/>
    </w:rPr>
  </w:style>
  <w:style w:type="paragraph" w:styleId="Titolo3">
    <w:name w:val="heading 3"/>
    <w:basedOn w:val="Normale"/>
    <w:next w:val="Normale"/>
    <w:link w:val="Titolo3Carattere"/>
    <w:uiPriority w:val="99"/>
    <w:qFormat/>
    <w:rsid w:val="00535D44"/>
    <w:pPr>
      <w:keepNext/>
      <w:spacing w:before="240" w:after="60"/>
      <w:outlineLvl w:val="2"/>
    </w:pPr>
    <w:rPr>
      <w:rFonts w:ascii="Arial" w:eastAsia="Times New Roman" w:hAnsi="Arial"/>
      <w:b/>
      <w:sz w:val="26"/>
      <w:szCs w:val="20"/>
      <w:lang w:val="x-none" w:eastAsia="x-none"/>
    </w:rPr>
  </w:style>
  <w:style w:type="paragraph" w:styleId="Titolo4">
    <w:name w:val="heading 4"/>
    <w:basedOn w:val="Normale"/>
    <w:next w:val="Normale"/>
    <w:link w:val="Titolo4Carattere"/>
    <w:uiPriority w:val="9"/>
    <w:qFormat/>
    <w:rsid w:val="00883037"/>
    <w:pPr>
      <w:keepNext/>
      <w:keepLines/>
      <w:spacing w:before="200"/>
      <w:outlineLvl w:val="3"/>
    </w:pPr>
    <w:rPr>
      <w:rFonts w:ascii="Calibri" w:eastAsia="MS Gothic" w:hAnsi="Calibri"/>
      <w:b/>
      <w:bCs/>
      <w:i/>
      <w:iCs/>
      <w:color w:val="4F81BD"/>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516E0"/>
    <w:rPr>
      <w:color w:val="0000FF"/>
      <w:u w:val="single"/>
    </w:rPr>
  </w:style>
  <w:style w:type="character" w:customStyle="1" w:styleId="Titolo3Carattere">
    <w:name w:val="Titolo 3 Carattere"/>
    <w:link w:val="Titolo3"/>
    <w:uiPriority w:val="99"/>
    <w:rsid w:val="00535D44"/>
    <w:rPr>
      <w:rFonts w:ascii="Arial" w:eastAsia="Times New Roman" w:hAnsi="Arial"/>
      <w:b/>
      <w:sz w:val="26"/>
    </w:rPr>
  </w:style>
  <w:style w:type="character" w:customStyle="1" w:styleId="mw-headline">
    <w:name w:val="mw-headline"/>
    <w:uiPriority w:val="99"/>
    <w:rsid w:val="00535D44"/>
  </w:style>
  <w:style w:type="paragraph" w:styleId="Corpodeltesto">
    <w:name w:val="Body Text"/>
    <w:basedOn w:val="Normale"/>
    <w:link w:val="CorpodeltestoCarattere"/>
    <w:uiPriority w:val="99"/>
    <w:rsid w:val="00E56D59"/>
    <w:pPr>
      <w:spacing w:after="120"/>
    </w:pPr>
    <w:rPr>
      <w:rFonts w:ascii="Times New Roman" w:eastAsia="Times New Roman" w:hAnsi="Times New Roman"/>
      <w:lang w:val="x-none" w:eastAsia="x-none"/>
    </w:rPr>
  </w:style>
  <w:style w:type="character" w:customStyle="1" w:styleId="CorpodeltestoCarattere">
    <w:name w:val="Corpo del testo Carattere"/>
    <w:link w:val="Corpodeltesto"/>
    <w:uiPriority w:val="99"/>
    <w:rsid w:val="00E56D59"/>
    <w:rPr>
      <w:rFonts w:ascii="Times New Roman" w:eastAsia="Times New Roman" w:hAnsi="Times New Roman"/>
      <w:sz w:val="24"/>
      <w:szCs w:val="24"/>
    </w:rPr>
  </w:style>
  <w:style w:type="paragraph" w:styleId="Intestazione">
    <w:name w:val="header"/>
    <w:basedOn w:val="Normale"/>
    <w:link w:val="IntestazioneCarattere"/>
    <w:rsid w:val="007C08BD"/>
    <w:pPr>
      <w:tabs>
        <w:tab w:val="center" w:pos="4819"/>
        <w:tab w:val="right" w:pos="9638"/>
      </w:tabs>
    </w:pPr>
    <w:rPr>
      <w:rFonts w:ascii="Tms Rmn" w:eastAsia="Times New Roman" w:hAnsi="Tms Rmn"/>
      <w:sz w:val="20"/>
      <w:szCs w:val="20"/>
      <w:lang w:val="x-none" w:eastAsia="x-none"/>
    </w:rPr>
  </w:style>
  <w:style w:type="character" w:customStyle="1" w:styleId="IntestazioneCarattere">
    <w:name w:val="Intestazione Carattere"/>
    <w:link w:val="Intestazione"/>
    <w:rsid w:val="007C08BD"/>
    <w:rPr>
      <w:rFonts w:ascii="Tms Rmn" w:eastAsia="Times New Roman" w:hAnsi="Tms Rmn"/>
    </w:rPr>
  </w:style>
  <w:style w:type="paragraph" w:customStyle="1" w:styleId="Elencoacolori-Colore11">
    <w:name w:val="Elenco a colori - Colore 11"/>
    <w:basedOn w:val="Normale"/>
    <w:uiPriority w:val="34"/>
    <w:qFormat/>
    <w:rsid w:val="006512AE"/>
    <w:pPr>
      <w:spacing w:after="200"/>
      <w:ind w:left="720"/>
      <w:contextualSpacing/>
    </w:pPr>
    <w:rPr>
      <w:lang w:eastAsia="ja-JP"/>
    </w:rPr>
  </w:style>
  <w:style w:type="character" w:customStyle="1" w:styleId="Titolo1Carattere">
    <w:name w:val="Titolo 1 Carattere"/>
    <w:link w:val="Titolo1"/>
    <w:uiPriority w:val="9"/>
    <w:rsid w:val="00883037"/>
    <w:rPr>
      <w:rFonts w:ascii="Calibri" w:eastAsia="MS Gothic" w:hAnsi="Calibri" w:cs="Times New Roman"/>
      <w:b/>
      <w:bCs/>
      <w:color w:val="345A8A"/>
      <w:sz w:val="32"/>
      <w:szCs w:val="32"/>
    </w:rPr>
  </w:style>
  <w:style w:type="character" w:customStyle="1" w:styleId="Titolo2Carattere">
    <w:name w:val="Titolo 2 Carattere"/>
    <w:link w:val="Titolo2"/>
    <w:uiPriority w:val="9"/>
    <w:semiHidden/>
    <w:rsid w:val="00883037"/>
    <w:rPr>
      <w:rFonts w:ascii="Calibri" w:eastAsia="MS Gothic" w:hAnsi="Calibri" w:cs="Times New Roman"/>
      <w:b/>
      <w:bCs/>
      <w:color w:val="4F81BD"/>
      <w:sz w:val="26"/>
      <w:szCs w:val="26"/>
    </w:rPr>
  </w:style>
  <w:style w:type="character" w:customStyle="1" w:styleId="Titolo4Carattere">
    <w:name w:val="Titolo 4 Carattere"/>
    <w:link w:val="Titolo4"/>
    <w:uiPriority w:val="9"/>
    <w:semiHidden/>
    <w:rsid w:val="00883037"/>
    <w:rPr>
      <w:rFonts w:ascii="Calibri" w:eastAsia="MS Gothic" w:hAnsi="Calibri" w:cs="Times New Roman"/>
      <w:b/>
      <w:bCs/>
      <w:i/>
      <w:iCs/>
      <w:color w:val="4F81BD"/>
      <w:sz w:val="24"/>
      <w:szCs w:val="24"/>
    </w:rPr>
  </w:style>
  <w:style w:type="paragraph" w:styleId="Testofumetto">
    <w:name w:val="Balloon Text"/>
    <w:basedOn w:val="Normale"/>
    <w:link w:val="TestofumettoCarattere"/>
    <w:uiPriority w:val="99"/>
    <w:semiHidden/>
    <w:unhideWhenUsed/>
    <w:rsid w:val="00DC3C35"/>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DC3C35"/>
    <w:rPr>
      <w:rFonts w:ascii="Lucida Grande" w:hAnsi="Lucida Grande"/>
      <w:sz w:val="18"/>
      <w:szCs w:val="18"/>
    </w:rPr>
  </w:style>
  <w:style w:type="paragraph" w:styleId="Pidipagina">
    <w:name w:val="footer"/>
    <w:basedOn w:val="Normale"/>
    <w:link w:val="PidipaginaCarattere"/>
    <w:uiPriority w:val="99"/>
    <w:unhideWhenUsed/>
    <w:rsid w:val="00164C27"/>
    <w:pPr>
      <w:tabs>
        <w:tab w:val="center" w:pos="4819"/>
        <w:tab w:val="right" w:pos="9638"/>
      </w:tabs>
    </w:pPr>
    <w:rPr>
      <w:lang w:val="x-none" w:eastAsia="x-none"/>
    </w:rPr>
  </w:style>
  <w:style w:type="character" w:customStyle="1" w:styleId="PidipaginaCarattere">
    <w:name w:val="Piè di pagina Carattere"/>
    <w:link w:val="Pidipagina"/>
    <w:uiPriority w:val="99"/>
    <w:rsid w:val="00164C27"/>
    <w:rPr>
      <w:sz w:val="24"/>
      <w:szCs w:val="24"/>
    </w:rPr>
  </w:style>
  <w:style w:type="paragraph" w:customStyle="1" w:styleId="Predefinito">
    <w:name w:val="Predefinito"/>
    <w:rsid w:val="00002194"/>
    <w:pPr>
      <w:widowControl w:val="0"/>
      <w:tabs>
        <w:tab w:val="left" w:pos="709"/>
      </w:tabs>
      <w:suppressAutoHyphens/>
    </w:pPr>
    <w:rPr>
      <w:rFonts w:ascii="Times New Roman" w:eastAsia="Times New Roman" w:hAnsi="Times New Roman" w:cs="DejaVu Sans"/>
      <w:sz w:val="24"/>
      <w:szCs w:val="24"/>
      <w:lang w:eastAsia="zh-CN" w:bidi="hi-IN"/>
    </w:rPr>
  </w:style>
  <w:style w:type="paragraph" w:styleId="Titolo">
    <w:name w:val="Title"/>
    <w:basedOn w:val="Normale"/>
    <w:next w:val="Sottotitolo"/>
    <w:link w:val="TitoloCarattere"/>
    <w:qFormat/>
    <w:rsid w:val="008340E1"/>
    <w:pPr>
      <w:suppressAutoHyphens/>
      <w:spacing w:line="276" w:lineRule="auto"/>
      <w:jc w:val="center"/>
    </w:pPr>
    <w:rPr>
      <w:rFonts w:ascii="Bookman Old Style" w:eastAsia="Times New Roman" w:hAnsi="Bookman Old Style"/>
      <w:b/>
      <w:color w:val="0070C0"/>
      <w:sz w:val="44"/>
      <w:szCs w:val="44"/>
      <w:lang w:val="x-none" w:eastAsia="ar-SA"/>
    </w:rPr>
  </w:style>
  <w:style w:type="character" w:customStyle="1" w:styleId="TitoloCarattere">
    <w:name w:val="Titolo Carattere"/>
    <w:link w:val="Titolo"/>
    <w:rsid w:val="008340E1"/>
    <w:rPr>
      <w:rFonts w:ascii="Bookman Old Style" w:eastAsia="Times New Roman" w:hAnsi="Bookman Old Style" w:cs="Calibri"/>
      <w:b/>
      <w:color w:val="0070C0"/>
      <w:sz w:val="44"/>
      <w:szCs w:val="44"/>
      <w:lang w:eastAsia="ar-SA"/>
    </w:rPr>
  </w:style>
  <w:style w:type="paragraph" w:styleId="Sottotitolo">
    <w:name w:val="Subtitle"/>
    <w:basedOn w:val="Normale"/>
    <w:next w:val="Normale"/>
    <w:link w:val="SottotitoloCarattere"/>
    <w:uiPriority w:val="11"/>
    <w:qFormat/>
    <w:rsid w:val="008340E1"/>
    <w:pPr>
      <w:spacing w:after="60"/>
      <w:jc w:val="center"/>
      <w:outlineLvl w:val="1"/>
    </w:pPr>
    <w:rPr>
      <w:rFonts w:ascii="Calibri" w:eastAsia="MS Gothic" w:hAnsi="Calibri"/>
      <w:lang w:val="x-none" w:eastAsia="x-none"/>
    </w:rPr>
  </w:style>
  <w:style w:type="character" w:customStyle="1" w:styleId="SottotitoloCarattere">
    <w:name w:val="Sottotitolo Carattere"/>
    <w:link w:val="Sottotitolo"/>
    <w:uiPriority w:val="11"/>
    <w:rsid w:val="008340E1"/>
    <w:rPr>
      <w:rFonts w:ascii="Calibri" w:eastAsia="MS Gothic" w:hAnsi="Calibri" w:cs="Times New Roman"/>
      <w:sz w:val="24"/>
      <w:szCs w:val="24"/>
    </w:rPr>
  </w:style>
  <w:style w:type="character" w:styleId="Collegamentovisitato">
    <w:name w:val="FollowedHyperlink"/>
    <w:rsid w:val="001E3C16"/>
    <w:rPr>
      <w:color w:val="800080"/>
      <w:u w:val="single"/>
    </w:rPr>
  </w:style>
  <w:style w:type="paragraph" w:customStyle="1" w:styleId="Stile3">
    <w:name w:val="Stile3"/>
    <w:basedOn w:val="Normale"/>
    <w:link w:val="Stile3Carattere"/>
    <w:uiPriority w:val="99"/>
    <w:qFormat/>
    <w:rsid w:val="00DE0403"/>
    <w:pPr>
      <w:overflowPunct w:val="0"/>
      <w:autoSpaceDE w:val="0"/>
      <w:autoSpaceDN w:val="0"/>
      <w:adjustRightInd w:val="0"/>
      <w:spacing w:after="120"/>
      <w:jc w:val="both"/>
      <w:textAlignment w:val="baseline"/>
    </w:pPr>
    <w:rPr>
      <w:rFonts w:ascii="CG Times" w:eastAsia="Times New Roman" w:hAnsi="CG Times"/>
      <w:sz w:val="26"/>
      <w:szCs w:val="20"/>
      <w:lang w:val="x-none" w:eastAsia="x-none"/>
    </w:rPr>
  </w:style>
  <w:style w:type="character" w:customStyle="1" w:styleId="Stile3Carattere">
    <w:name w:val="Stile3 Carattere"/>
    <w:link w:val="Stile3"/>
    <w:uiPriority w:val="99"/>
    <w:rsid w:val="00DE0403"/>
    <w:rPr>
      <w:rFonts w:ascii="CG Times" w:eastAsia="Times New Roman" w:hAnsi="CG Times"/>
      <w:sz w:val="26"/>
    </w:rPr>
  </w:style>
  <w:style w:type="paragraph" w:customStyle="1" w:styleId="paragraphstyle16">
    <w:name w:val="paragraph_style_16"/>
    <w:basedOn w:val="Normale"/>
    <w:rsid w:val="008B4563"/>
    <w:pPr>
      <w:spacing w:line="570" w:lineRule="atLeast"/>
      <w:jc w:val="both"/>
    </w:pPr>
    <w:rPr>
      <w:rFonts w:ascii="Myriad Pro" w:eastAsia="Times New Roman" w:hAnsi="Myriad Pro"/>
      <w:color w:val="3F3F3C"/>
      <w:sz w:val="39"/>
      <w:szCs w:val="39"/>
    </w:rPr>
  </w:style>
  <w:style w:type="character" w:customStyle="1" w:styleId="style151">
    <w:name w:val="style_151"/>
    <w:rsid w:val="008B4563"/>
    <w:rPr>
      <w:rFonts w:ascii="Myriad Pro" w:hAnsi="Myriad Pro" w:hint="default"/>
      <w:b/>
      <w:bCs/>
      <w:sz w:val="33"/>
      <w:szCs w:val="33"/>
    </w:rPr>
  </w:style>
  <w:style w:type="character" w:customStyle="1" w:styleId="style141">
    <w:name w:val="style_141"/>
    <w:rsid w:val="008B4563"/>
    <w:rPr>
      <w:sz w:val="33"/>
      <w:szCs w:val="33"/>
    </w:rPr>
  </w:style>
  <w:style w:type="character" w:customStyle="1" w:styleId="style161">
    <w:name w:val="style_161"/>
    <w:rsid w:val="008B4563"/>
    <w:rPr>
      <w:rFonts w:ascii="Myriad Pro" w:hAnsi="Myriad Pro" w:hint="default"/>
      <w:b/>
      <w:bCs/>
      <w:sz w:val="33"/>
      <w:szCs w:val="33"/>
    </w:rPr>
  </w:style>
  <w:style w:type="table" w:styleId="Grigliatabella">
    <w:name w:val="Table Grid"/>
    <w:basedOn w:val="Tabellanormale"/>
    <w:uiPriority w:val="59"/>
    <w:rsid w:val="00AE2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atterepredefinitoparagrafo"/>
    <w:rsid w:val="000B16D2"/>
  </w:style>
  <w:style w:type="paragraph" w:styleId="NormaleWeb">
    <w:name w:val="Normal (Web)"/>
    <w:basedOn w:val="Normale"/>
    <w:uiPriority w:val="99"/>
    <w:rsid w:val="00987C84"/>
    <w:pPr>
      <w:spacing w:before="100" w:beforeAutospacing="1" w:after="100" w:afterAutospacing="1"/>
    </w:pPr>
    <w:rPr>
      <w:rFonts w:ascii="Verdana" w:eastAsia="Times New Roman" w:hAnsi="Verdana"/>
      <w:sz w:val="18"/>
      <w:szCs w:val="18"/>
    </w:rPr>
  </w:style>
  <w:style w:type="paragraph" w:customStyle="1" w:styleId="Corpotesto1">
    <w:name w:val="Corpo testo1"/>
    <w:rsid w:val="006409C0"/>
    <w:rPr>
      <w:rFonts w:ascii="TimesNewRomanPS" w:eastAsia="Times New Roman" w:hAnsi="TimesNewRomanPS"/>
      <w:snapToGrid w:val="0"/>
      <w:color w:val="000000"/>
      <w:sz w:val="24"/>
    </w:rPr>
  </w:style>
  <w:style w:type="character" w:styleId="Enfasigrassetto">
    <w:name w:val="Strong"/>
    <w:uiPriority w:val="22"/>
    <w:qFormat/>
    <w:rsid w:val="001F53D4"/>
    <w:rPr>
      <w:b/>
      <w:bCs/>
    </w:rPr>
  </w:style>
  <w:style w:type="character" w:styleId="Enfasicorsivo">
    <w:name w:val="Emphasis"/>
    <w:basedOn w:val="Caratterepredefinitoparagrafo"/>
    <w:uiPriority w:val="20"/>
    <w:qFormat/>
    <w:rsid w:val="00AA1965"/>
    <w:rPr>
      <w:i/>
      <w:iCs/>
    </w:rPr>
  </w:style>
</w:styles>
</file>

<file path=word/webSettings.xml><?xml version="1.0" encoding="utf-8"?>
<w:webSettings xmlns:r="http://schemas.openxmlformats.org/officeDocument/2006/relationships" xmlns:w="http://schemas.openxmlformats.org/wordprocessingml/2006/main">
  <w:divs>
    <w:div w:id="282157304">
      <w:bodyDiv w:val="1"/>
      <w:marLeft w:val="0"/>
      <w:marRight w:val="0"/>
      <w:marTop w:val="0"/>
      <w:marBottom w:val="0"/>
      <w:divBdr>
        <w:top w:val="none" w:sz="0" w:space="0" w:color="auto"/>
        <w:left w:val="none" w:sz="0" w:space="0" w:color="auto"/>
        <w:bottom w:val="none" w:sz="0" w:space="0" w:color="auto"/>
        <w:right w:val="none" w:sz="0" w:space="0" w:color="auto"/>
      </w:divBdr>
    </w:div>
    <w:div w:id="576398959">
      <w:bodyDiv w:val="1"/>
      <w:marLeft w:val="0"/>
      <w:marRight w:val="0"/>
      <w:marTop w:val="0"/>
      <w:marBottom w:val="0"/>
      <w:divBdr>
        <w:top w:val="none" w:sz="0" w:space="0" w:color="auto"/>
        <w:left w:val="none" w:sz="0" w:space="0" w:color="auto"/>
        <w:bottom w:val="none" w:sz="0" w:space="0" w:color="auto"/>
        <w:right w:val="none" w:sz="0" w:space="0" w:color="auto"/>
      </w:divBdr>
      <w:divsChild>
        <w:div w:id="2100321157">
          <w:marLeft w:val="0"/>
          <w:marRight w:val="0"/>
          <w:marTop w:val="0"/>
          <w:marBottom w:val="0"/>
          <w:divBdr>
            <w:top w:val="none" w:sz="0" w:space="0" w:color="auto"/>
            <w:left w:val="none" w:sz="0" w:space="0" w:color="auto"/>
            <w:bottom w:val="none" w:sz="0" w:space="0" w:color="auto"/>
            <w:right w:val="none" w:sz="0" w:space="0" w:color="auto"/>
          </w:divBdr>
          <w:divsChild>
            <w:div w:id="734165677">
              <w:marLeft w:val="0"/>
              <w:marRight w:val="0"/>
              <w:marTop w:val="0"/>
              <w:marBottom w:val="0"/>
              <w:divBdr>
                <w:top w:val="none" w:sz="0" w:space="0" w:color="auto"/>
                <w:left w:val="none" w:sz="0" w:space="0" w:color="auto"/>
                <w:bottom w:val="none" w:sz="0" w:space="0" w:color="auto"/>
                <w:right w:val="none" w:sz="0" w:space="0" w:color="auto"/>
              </w:divBdr>
              <w:divsChild>
                <w:div w:id="105125649">
                  <w:marLeft w:val="0"/>
                  <w:marRight w:val="0"/>
                  <w:marTop w:val="0"/>
                  <w:marBottom w:val="0"/>
                  <w:divBdr>
                    <w:top w:val="none" w:sz="0" w:space="0" w:color="auto"/>
                    <w:left w:val="none" w:sz="0" w:space="0" w:color="auto"/>
                    <w:bottom w:val="none" w:sz="0" w:space="0" w:color="auto"/>
                    <w:right w:val="none" w:sz="0" w:space="0" w:color="auto"/>
                  </w:divBdr>
                </w:div>
                <w:div w:id="1987660756">
                  <w:marLeft w:val="0"/>
                  <w:marRight w:val="0"/>
                  <w:marTop w:val="0"/>
                  <w:marBottom w:val="0"/>
                  <w:divBdr>
                    <w:top w:val="none" w:sz="0" w:space="0" w:color="auto"/>
                    <w:left w:val="none" w:sz="0" w:space="0" w:color="auto"/>
                    <w:bottom w:val="none" w:sz="0" w:space="0" w:color="auto"/>
                    <w:right w:val="none" w:sz="0" w:space="0" w:color="auto"/>
                  </w:divBdr>
                </w:div>
                <w:div w:id="882403581">
                  <w:marLeft w:val="0"/>
                  <w:marRight w:val="0"/>
                  <w:marTop w:val="0"/>
                  <w:marBottom w:val="0"/>
                  <w:divBdr>
                    <w:top w:val="none" w:sz="0" w:space="0" w:color="auto"/>
                    <w:left w:val="none" w:sz="0" w:space="0" w:color="auto"/>
                    <w:bottom w:val="none" w:sz="0" w:space="0" w:color="auto"/>
                    <w:right w:val="none" w:sz="0" w:space="0" w:color="auto"/>
                  </w:divBdr>
                </w:div>
                <w:div w:id="1510368082">
                  <w:marLeft w:val="0"/>
                  <w:marRight w:val="0"/>
                  <w:marTop w:val="0"/>
                  <w:marBottom w:val="0"/>
                  <w:divBdr>
                    <w:top w:val="none" w:sz="0" w:space="0" w:color="auto"/>
                    <w:left w:val="none" w:sz="0" w:space="0" w:color="auto"/>
                    <w:bottom w:val="none" w:sz="0" w:space="0" w:color="auto"/>
                    <w:right w:val="none" w:sz="0" w:space="0" w:color="auto"/>
                  </w:divBdr>
                </w:div>
                <w:div w:id="2004697602">
                  <w:marLeft w:val="0"/>
                  <w:marRight w:val="0"/>
                  <w:marTop w:val="0"/>
                  <w:marBottom w:val="0"/>
                  <w:divBdr>
                    <w:top w:val="none" w:sz="0" w:space="0" w:color="auto"/>
                    <w:left w:val="none" w:sz="0" w:space="0" w:color="auto"/>
                    <w:bottom w:val="none" w:sz="0" w:space="0" w:color="auto"/>
                    <w:right w:val="none" w:sz="0" w:space="0" w:color="auto"/>
                  </w:divBdr>
                </w:div>
                <w:div w:id="13726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7022">
      <w:bodyDiv w:val="1"/>
      <w:marLeft w:val="0"/>
      <w:marRight w:val="0"/>
      <w:marTop w:val="0"/>
      <w:marBottom w:val="0"/>
      <w:divBdr>
        <w:top w:val="none" w:sz="0" w:space="0" w:color="auto"/>
        <w:left w:val="none" w:sz="0" w:space="0" w:color="auto"/>
        <w:bottom w:val="none" w:sz="0" w:space="0" w:color="auto"/>
        <w:right w:val="none" w:sz="0" w:space="0" w:color="auto"/>
      </w:divBdr>
      <w:divsChild>
        <w:div w:id="546256093">
          <w:marLeft w:val="0"/>
          <w:marRight w:val="0"/>
          <w:marTop w:val="0"/>
          <w:marBottom w:val="0"/>
          <w:divBdr>
            <w:top w:val="none" w:sz="0" w:space="0" w:color="auto"/>
            <w:left w:val="none" w:sz="0" w:space="0" w:color="auto"/>
            <w:bottom w:val="none" w:sz="0" w:space="0" w:color="auto"/>
            <w:right w:val="none" w:sz="0" w:space="0" w:color="auto"/>
          </w:divBdr>
          <w:divsChild>
            <w:div w:id="330723040">
              <w:marLeft w:val="0"/>
              <w:marRight w:val="0"/>
              <w:marTop w:val="0"/>
              <w:marBottom w:val="0"/>
              <w:divBdr>
                <w:top w:val="none" w:sz="0" w:space="0" w:color="auto"/>
                <w:left w:val="none" w:sz="0" w:space="0" w:color="auto"/>
                <w:bottom w:val="none" w:sz="0" w:space="0" w:color="auto"/>
                <w:right w:val="none" w:sz="0" w:space="0" w:color="auto"/>
              </w:divBdr>
              <w:divsChild>
                <w:div w:id="1634678338">
                  <w:marLeft w:val="0"/>
                  <w:marRight w:val="0"/>
                  <w:marTop w:val="0"/>
                  <w:marBottom w:val="0"/>
                  <w:divBdr>
                    <w:top w:val="none" w:sz="0" w:space="0" w:color="auto"/>
                    <w:left w:val="none" w:sz="0" w:space="0" w:color="auto"/>
                    <w:bottom w:val="none" w:sz="0" w:space="0" w:color="auto"/>
                    <w:right w:val="none" w:sz="0" w:space="0" w:color="auto"/>
                  </w:divBdr>
                </w:div>
                <w:div w:id="490411808">
                  <w:marLeft w:val="0"/>
                  <w:marRight w:val="0"/>
                  <w:marTop w:val="0"/>
                  <w:marBottom w:val="0"/>
                  <w:divBdr>
                    <w:top w:val="none" w:sz="0" w:space="0" w:color="auto"/>
                    <w:left w:val="none" w:sz="0" w:space="0" w:color="auto"/>
                    <w:bottom w:val="none" w:sz="0" w:space="0" w:color="auto"/>
                    <w:right w:val="none" w:sz="0" w:space="0" w:color="auto"/>
                  </w:divBdr>
                </w:div>
                <w:div w:id="694814332">
                  <w:marLeft w:val="0"/>
                  <w:marRight w:val="0"/>
                  <w:marTop w:val="0"/>
                  <w:marBottom w:val="0"/>
                  <w:divBdr>
                    <w:top w:val="none" w:sz="0" w:space="0" w:color="auto"/>
                    <w:left w:val="none" w:sz="0" w:space="0" w:color="auto"/>
                    <w:bottom w:val="none" w:sz="0" w:space="0" w:color="auto"/>
                    <w:right w:val="none" w:sz="0" w:space="0" w:color="auto"/>
                  </w:divBdr>
                </w:div>
                <w:div w:id="1355618197">
                  <w:marLeft w:val="0"/>
                  <w:marRight w:val="0"/>
                  <w:marTop w:val="0"/>
                  <w:marBottom w:val="0"/>
                  <w:divBdr>
                    <w:top w:val="none" w:sz="0" w:space="0" w:color="auto"/>
                    <w:left w:val="none" w:sz="0" w:space="0" w:color="auto"/>
                    <w:bottom w:val="none" w:sz="0" w:space="0" w:color="auto"/>
                    <w:right w:val="none" w:sz="0" w:space="0" w:color="auto"/>
                  </w:divBdr>
                </w:div>
                <w:div w:id="1121387999">
                  <w:marLeft w:val="0"/>
                  <w:marRight w:val="0"/>
                  <w:marTop w:val="0"/>
                  <w:marBottom w:val="0"/>
                  <w:divBdr>
                    <w:top w:val="none" w:sz="0" w:space="0" w:color="auto"/>
                    <w:left w:val="none" w:sz="0" w:space="0" w:color="auto"/>
                    <w:bottom w:val="none" w:sz="0" w:space="0" w:color="auto"/>
                    <w:right w:val="none" w:sz="0" w:space="0" w:color="auto"/>
                  </w:divBdr>
                </w:div>
                <w:div w:id="949971103">
                  <w:marLeft w:val="0"/>
                  <w:marRight w:val="0"/>
                  <w:marTop w:val="0"/>
                  <w:marBottom w:val="0"/>
                  <w:divBdr>
                    <w:top w:val="none" w:sz="0" w:space="0" w:color="auto"/>
                    <w:left w:val="none" w:sz="0" w:space="0" w:color="auto"/>
                    <w:bottom w:val="none" w:sz="0" w:space="0" w:color="auto"/>
                    <w:right w:val="none" w:sz="0" w:space="0" w:color="auto"/>
                  </w:divBdr>
                </w:div>
                <w:div w:id="1256354302">
                  <w:marLeft w:val="0"/>
                  <w:marRight w:val="0"/>
                  <w:marTop w:val="0"/>
                  <w:marBottom w:val="0"/>
                  <w:divBdr>
                    <w:top w:val="none" w:sz="0" w:space="0" w:color="auto"/>
                    <w:left w:val="none" w:sz="0" w:space="0" w:color="auto"/>
                    <w:bottom w:val="none" w:sz="0" w:space="0" w:color="auto"/>
                    <w:right w:val="none" w:sz="0" w:space="0" w:color="auto"/>
                  </w:divBdr>
                </w:div>
                <w:div w:id="89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0962">
      <w:bodyDiv w:val="1"/>
      <w:marLeft w:val="0"/>
      <w:marRight w:val="0"/>
      <w:marTop w:val="0"/>
      <w:marBottom w:val="0"/>
      <w:divBdr>
        <w:top w:val="none" w:sz="0" w:space="0" w:color="auto"/>
        <w:left w:val="none" w:sz="0" w:space="0" w:color="auto"/>
        <w:bottom w:val="none" w:sz="0" w:space="0" w:color="auto"/>
        <w:right w:val="none" w:sz="0" w:space="0" w:color="auto"/>
      </w:divBdr>
    </w:div>
    <w:div w:id="1067073469">
      <w:bodyDiv w:val="1"/>
      <w:marLeft w:val="0"/>
      <w:marRight w:val="0"/>
      <w:marTop w:val="0"/>
      <w:marBottom w:val="0"/>
      <w:divBdr>
        <w:top w:val="none" w:sz="0" w:space="0" w:color="auto"/>
        <w:left w:val="none" w:sz="0" w:space="0" w:color="auto"/>
        <w:bottom w:val="none" w:sz="0" w:space="0" w:color="auto"/>
        <w:right w:val="none" w:sz="0" w:space="0" w:color="auto"/>
      </w:divBdr>
    </w:div>
    <w:div w:id="1409501979">
      <w:bodyDiv w:val="1"/>
      <w:marLeft w:val="0"/>
      <w:marRight w:val="0"/>
      <w:marTop w:val="0"/>
      <w:marBottom w:val="0"/>
      <w:divBdr>
        <w:top w:val="none" w:sz="0" w:space="0" w:color="auto"/>
        <w:left w:val="none" w:sz="0" w:space="0" w:color="auto"/>
        <w:bottom w:val="none" w:sz="0" w:space="0" w:color="auto"/>
        <w:right w:val="none" w:sz="0" w:space="0" w:color="auto"/>
      </w:divBdr>
      <w:divsChild>
        <w:div w:id="98254804">
          <w:marLeft w:val="0"/>
          <w:marRight w:val="0"/>
          <w:marTop w:val="0"/>
          <w:marBottom w:val="0"/>
          <w:divBdr>
            <w:top w:val="none" w:sz="0" w:space="0" w:color="auto"/>
            <w:left w:val="none" w:sz="0" w:space="0" w:color="auto"/>
            <w:bottom w:val="none" w:sz="0" w:space="0" w:color="auto"/>
            <w:right w:val="none" w:sz="0" w:space="0" w:color="auto"/>
          </w:divBdr>
          <w:divsChild>
            <w:div w:id="912466229">
              <w:marLeft w:val="0"/>
              <w:marRight w:val="0"/>
              <w:marTop w:val="0"/>
              <w:marBottom w:val="0"/>
              <w:divBdr>
                <w:top w:val="none" w:sz="0" w:space="0" w:color="auto"/>
                <w:left w:val="none" w:sz="0" w:space="0" w:color="auto"/>
                <w:bottom w:val="none" w:sz="0" w:space="0" w:color="auto"/>
                <w:right w:val="none" w:sz="0" w:space="0" w:color="auto"/>
              </w:divBdr>
              <w:divsChild>
                <w:div w:id="97065205">
                  <w:marLeft w:val="0"/>
                  <w:marRight w:val="0"/>
                  <w:marTop w:val="0"/>
                  <w:marBottom w:val="0"/>
                  <w:divBdr>
                    <w:top w:val="none" w:sz="0" w:space="0" w:color="auto"/>
                    <w:left w:val="none" w:sz="0" w:space="0" w:color="auto"/>
                    <w:bottom w:val="none" w:sz="0" w:space="0" w:color="auto"/>
                    <w:right w:val="none" w:sz="0" w:space="0" w:color="auto"/>
                  </w:divBdr>
                </w:div>
                <w:div w:id="1829784054">
                  <w:marLeft w:val="0"/>
                  <w:marRight w:val="0"/>
                  <w:marTop w:val="0"/>
                  <w:marBottom w:val="0"/>
                  <w:divBdr>
                    <w:top w:val="none" w:sz="0" w:space="0" w:color="auto"/>
                    <w:left w:val="none" w:sz="0" w:space="0" w:color="auto"/>
                    <w:bottom w:val="none" w:sz="0" w:space="0" w:color="auto"/>
                    <w:right w:val="none" w:sz="0" w:space="0" w:color="auto"/>
                  </w:divBdr>
                </w:div>
                <w:div w:id="1886092021">
                  <w:marLeft w:val="0"/>
                  <w:marRight w:val="0"/>
                  <w:marTop w:val="0"/>
                  <w:marBottom w:val="0"/>
                  <w:divBdr>
                    <w:top w:val="none" w:sz="0" w:space="0" w:color="auto"/>
                    <w:left w:val="none" w:sz="0" w:space="0" w:color="auto"/>
                    <w:bottom w:val="none" w:sz="0" w:space="0" w:color="auto"/>
                    <w:right w:val="none" w:sz="0" w:space="0" w:color="auto"/>
                  </w:divBdr>
                </w:div>
                <w:div w:id="9066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804">
      <w:bodyDiv w:val="1"/>
      <w:marLeft w:val="0"/>
      <w:marRight w:val="0"/>
      <w:marTop w:val="0"/>
      <w:marBottom w:val="0"/>
      <w:divBdr>
        <w:top w:val="none" w:sz="0" w:space="0" w:color="auto"/>
        <w:left w:val="none" w:sz="0" w:space="0" w:color="auto"/>
        <w:bottom w:val="none" w:sz="0" w:space="0" w:color="auto"/>
        <w:right w:val="none" w:sz="0" w:space="0" w:color="auto"/>
      </w:divBdr>
      <w:divsChild>
        <w:div w:id="1418862406">
          <w:marLeft w:val="0"/>
          <w:marRight w:val="0"/>
          <w:marTop w:val="0"/>
          <w:marBottom w:val="0"/>
          <w:divBdr>
            <w:top w:val="none" w:sz="0" w:space="0" w:color="auto"/>
            <w:left w:val="none" w:sz="0" w:space="0" w:color="auto"/>
            <w:bottom w:val="none" w:sz="0" w:space="0" w:color="auto"/>
            <w:right w:val="none" w:sz="0" w:space="0" w:color="auto"/>
          </w:divBdr>
          <w:divsChild>
            <w:div w:id="2023975582">
              <w:marLeft w:val="0"/>
              <w:marRight w:val="0"/>
              <w:marTop w:val="0"/>
              <w:marBottom w:val="0"/>
              <w:divBdr>
                <w:top w:val="none" w:sz="0" w:space="0" w:color="auto"/>
                <w:left w:val="none" w:sz="0" w:space="0" w:color="auto"/>
                <w:bottom w:val="none" w:sz="0" w:space="0" w:color="auto"/>
                <w:right w:val="none" w:sz="0" w:space="0" w:color="auto"/>
              </w:divBdr>
              <w:divsChild>
                <w:div w:id="2004889532">
                  <w:marLeft w:val="0"/>
                  <w:marRight w:val="0"/>
                  <w:marTop w:val="0"/>
                  <w:marBottom w:val="0"/>
                  <w:divBdr>
                    <w:top w:val="none" w:sz="0" w:space="0" w:color="auto"/>
                    <w:left w:val="none" w:sz="0" w:space="0" w:color="auto"/>
                    <w:bottom w:val="none" w:sz="0" w:space="0" w:color="auto"/>
                    <w:right w:val="none" w:sz="0" w:space="0" w:color="auto"/>
                  </w:divBdr>
                </w:div>
                <w:div w:id="1438254232">
                  <w:marLeft w:val="0"/>
                  <w:marRight w:val="0"/>
                  <w:marTop w:val="0"/>
                  <w:marBottom w:val="0"/>
                  <w:divBdr>
                    <w:top w:val="none" w:sz="0" w:space="0" w:color="auto"/>
                    <w:left w:val="none" w:sz="0" w:space="0" w:color="auto"/>
                    <w:bottom w:val="none" w:sz="0" w:space="0" w:color="auto"/>
                    <w:right w:val="none" w:sz="0" w:space="0" w:color="auto"/>
                  </w:divBdr>
                </w:div>
                <w:div w:id="1204054209">
                  <w:marLeft w:val="0"/>
                  <w:marRight w:val="0"/>
                  <w:marTop w:val="0"/>
                  <w:marBottom w:val="0"/>
                  <w:divBdr>
                    <w:top w:val="none" w:sz="0" w:space="0" w:color="auto"/>
                    <w:left w:val="none" w:sz="0" w:space="0" w:color="auto"/>
                    <w:bottom w:val="none" w:sz="0" w:space="0" w:color="auto"/>
                    <w:right w:val="none" w:sz="0" w:space="0" w:color="auto"/>
                  </w:divBdr>
                </w:div>
                <w:div w:id="1576670077">
                  <w:marLeft w:val="0"/>
                  <w:marRight w:val="0"/>
                  <w:marTop w:val="0"/>
                  <w:marBottom w:val="0"/>
                  <w:divBdr>
                    <w:top w:val="none" w:sz="0" w:space="0" w:color="auto"/>
                    <w:left w:val="none" w:sz="0" w:space="0" w:color="auto"/>
                    <w:bottom w:val="none" w:sz="0" w:space="0" w:color="auto"/>
                    <w:right w:val="none" w:sz="0" w:space="0" w:color="auto"/>
                  </w:divBdr>
                </w:div>
                <w:div w:id="768160852">
                  <w:marLeft w:val="0"/>
                  <w:marRight w:val="0"/>
                  <w:marTop w:val="0"/>
                  <w:marBottom w:val="0"/>
                  <w:divBdr>
                    <w:top w:val="none" w:sz="0" w:space="0" w:color="auto"/>
                    <w:left w:val="none" w:sz="0" w:space="0" w:color="auto"/>
                    <w:bottom w:val="none" w:sz="0" w:space="0" w:color="auto"/>
                    <w:right w:val="none" w:sz="0" w:space="0" w:color="auto"/>
                  </w:divBdr>
                </w:div>
                <w:div w:id="223954565">
                  <w:marLeft w:val="0"/>
                  <w:marRight w:val="0"/>
                  <w:marTop w:val="0"/>
                  <w:marBottom w:val="0"/>
                  <w:divBdr>
                    <w:top w:val="none" w:sz="0" w:space="0" w:color="auto"/>
                    <w:left w:val="none" w:sz="0" w:space="0" w:color="auto"/>
                    <w:bottom w:val="none" w:sz="0" w:space="0" w:color="auto"/>
                    <w:right w:val="none" w:sz="0" w:space="0" w:color="auto"/>
                  </w:divBdr>
                </w:div>
                <w:div w:id="1900358635">
                  <w:marLeft w:val="0"/>
                  <w:marRight w:val="0"/>
                  <w:marTop w:val="0"/>
                  <w:marBottom w:val="0"/>
                  <w:divBdr>
                    <w:top w:val="none" w:sz="0" w:space="0" w:color="auto"/>
                    <w:left w:val="none" w:sz="0" w:space="0" w:color="auto"/>
                    <w:bottom w:val="none" w:sz="0" w:space="0" w:color="auto"/>
                    <w:right w:val="none" w:sz="0" w:space="0" w:color="auto"/>
                  </w:divBdr>
                </w:div>
                <w:div w:id="1662153308">
                  <w:marLeft w:val="0"/>
                  <w:marRight w:val="0"/>
                  <w:marTop w:val="0"/>
                  <w:marBottom w:val="0"/>
                  <w:divBdr>
                    <w:top w:val="none" w:sz="0" w:space="0" w:color="auto"/>
                    <w:left w:val="none" w:sz="0" w:space="0" w:color="auto"/>
                    <w:bottom w:val="none" w:sz="0" w:space="0" w:color="auto"/>
                    <w:right w:val="none" w:sz="0" w:space="0" w:color="auto"/>
                  </w:divBdr>
                </w:div>
                <w:div w:id="1548419784">
                  <w:marLeft w:val="0"/>
                  <w:marRight w:val="0"/>
                  <w:marTop w:val="0"/>
                  <w:marBottom w:val="0"/>
                  <w:divBdr>
                    <w:top w:val="none" w:sz="0" w:space="0" w:color="auto"/>
                    <w:left w:val="none" w:sz="0" w:space="0" w:color="auto"/>
                    <w:bottom w:val="none" w:sz="0" w:space="0" w:color="auto"/>
                    <w:right w:val="none" w:sz="0" w:space="0" w:color="auto"/>
                  </w:divBdr>
                </w:div>
                <w:div w:id="969363929">
                  <w:marLeft w:val="0"/>
                  <w:marRight w:val="0"/>
                  <w:marTop w:val="0"/>
                  <w:marBottom w:val="0"/>
                  <w:divBdr>
                    <w:top w:val="none" w:sz="0" w:space="0" w:color="auto"/>
                    <w:left w:val="none" w:sz="0" w:space="0" w:color="auto"/>
                    <w:bottom w:val="none" w:sz="0" w:space="0" w:color="auto"/>
                    <w:right w:val="none" w:sz="0" w:space="0" w:color="auto"/>
                  </w:divBdr>
                </w:div>
                <w:div w:id="138113241">
                  <w:marLeft w:val="0"/>
                  <w:marRight w:val="0"/>
                  <w:marTop w:val="0"/>
                  <w:marBottom w:val="0"/>
                  <w:divBdr>
                    <w:top w:val="none" w:sz="0" w:space="0" w:color="auto"/>
                    <w:left w:val="none" w:sz="0" w:space="0" w:color="auto"/>
                    <w:bottom w:val="none" w:sz="0" w:space="0" w:color="auto"/>
                    <w:right w:val="none" w:sz="0" w:space="0" w:color="auto"/>
                  </w:divBdr>
                </w:div>
                <w:div w:id="1351250316">
                  <w:marLeft w:val="0"/>
                  <w:marRight w:val="0"/>
                  <w:marTop w:val="0"/>
                  <w:marBottom w:val="0"/>
                  <w:divBdr>
                    <w:top w:val="none" w:sz="0" w:space="0" w:color="auto"/>
                    <w:left w:val="none" w:sz="0" w:space="0" w:color="auto"/>
                    <w:bottom w:val="none" w:sz="0" w:space="0" w:color="auto"/>
                    <w:right w:val="none" w:sz="0" w:space="0" w:color="auto"/>
                  </w:divBdr>
                </w:div>
                <w:div w:id="6177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7084">
      <w:bodyDiv w:val="1"/>
      <w:marLeft w:val="0"/>
      <w:marRight w:val="0"/>
      <w:marTop w:val="0"/>
      <w:marBottom w:val="0"/>
      <w:divBdr>
        <w:top w:val="none" w:sz="0" w:space="0" w:color="auto"/>
        <w:left w:val="none" w:sz="0" w:space="0" w:color="auto"/>
        <w:bottom w:val="none" w:sz="0" w:space="0" w:color="auto"/>
        <w:right w:val="none" w:sz="0" w:space="0" w:color="auto"/>
      </w:divBdr>
    </w:div>
    <w:div w:id="1747532943">
      <w:bodyDiv w:val="1"/>
      <w:marLeft w:val="0"/>
      <w:marRight w:val="0"/>
      <w:marTop w:val="0"/>
      <w:marBottom w:val="0"/>
      <w:divBdr>
        <w:top w:val="none" w:sz="0" w:space="0" w:color="auto"/>
        <w:left w:val="none" w:sz="0" w:space="0" w:color="auto"/>
        <w:bottom w:val="none" w:sz="0" w:space="0" w:color="auto"/>
        <w:right w:val="none" w:sz="0" w:space="0" w:color="auto"/>
      </w:divBdr>
      <w:divsChild>
        <w:div w:id="176192710">
          <w:marLeft w:val="0"/>
          <w:marRight w:val="0"/>
          <w:marTop w:val="0"/>
          <w:marBottom w:val="0"/>
          <w:divBdr>
            <w:top w:val="none" w:sz="0" w:space="0" w:color="auto"/>
            <w:left w:val="none" w:sz="0" w:space="0" w:color="auto"/>
            <w:bottom w:val="none" w:sz="0" w:space="0" w:color="auto"/>
            <w:right w:val="none" w:sz="0" w:space="0" w:color="auto"/>
          </w:divBdr>
          <w:divsChild>
            <w:div w:id="1856990833">
              <w:marLeft w:val="0"/>
              <w:marRight w:val="0"/>
              <w:marTop w:val="0"/>
              <w:marBottom w:val="0"/>
              <w:divBdr>
                <w:top w:val="none" w:sz="0" w:space="0" w:color="auto"/>
                <w:left w:val="none" w:sz="0" w:space="0" w:color="auto"/>
                <w:bottom w:val="none" w:sz="0" w:space="0" w:color="auto"/>
                <w:right w:val="none" w:sz="0" w:space="0" w:color="auto"/>
              </w:divBdr>
            </w:div>
            <w:div w:id="21381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306">
      <w:bodyDiv w:val="1"/>
      <w:marLeft w:val="0"/>
      <w:marRight w:val="0"/>
      <w:marTop w:val="0"/>
      <w:marBottom w:val="0"/>
      <w:divBdr>
        <w:top w:val="none" w:sz="0" w:space="0" w:color="auto"/>
        <w:left w:val="none" w:sz="0" w:space="0" w:color="auto"/>
        <w:bottom w:val="none" w:sz="0" w:space="0" w:color="auto"/>
        <w:right w:val="none" w:sz="0" w:space="0" w:color="auto"/>
      </w:divBdr>
      <w:divsChild>
        <w:div w:id="160283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234949">
              <w:marLeft w:val="0"/>
              <w:marRight w:val="0"/>
              <w:marTop w:val="0"/>
              <w:marBottom w:val="0"/>
              <w:divBdr>
                <w:top w:val="none" w:sz="0" w:space="0" w:color="auto"/>
                <w:left w:val="none" w:sz="0" w:space="0" w:color="auto"/>
                <w:bottom w:val="none" w:sz="0" w:space="0" w:color="auto"/>
                <w:right w:val="none" w:sz="0" w:space="0" w:color="auto"/>
              </w:divBdr>
              <w:divsChild>
                <w:div w:id="4890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6919">
      <w:bodyDiv w:val="1"/>
      <w:marLeft w:val="0"/>
      <w:marRight w:val="0"/>
      <w:marTop w:val="0"/>
      <w:marBottom w:val="0"/>
      <w:divBdr>
        <w:top w:val="none" w:sz="0" w:space="0" w:color="auto"/>
        <w:left w:val="none" w:sz="0" w:space="0" w:color="auto"/>
        <w:bottom w:val="none" w:sz="0" w:space="0" w:color="auto"/>
        <w:right w:val="none" w:sz="0" w:space="0" w:color="auto"/>
      </w:divBdr>
      <w:divsChild>
        <w:div w:id="277415105">
          <w:marLeft w:val="0"/>
          <w:marRight w:val="0"/>
          <w:marTop w:val="0"/>
          <w:marBottom w:val="0"/>
          <w:divBdr>
            <w:top w:val="none" w:sz="0" w:space="0" w:color="auto"/>
            <w:left w:val="none" w:sz="0" w:space="0" w:color="auto"/>
            <w:bottom w:val="none" w:sz="0" w:space="0" w:color="auto"/>
            <w:right w:val="none" w:sz="0" w:space="0" w:color="auto"/>
          </w:divBdr>
          <w:divsChild>
            <w:div w:id="859584840">
              <w:marLeft w:val="0"/>
              <w:marRight w:val="0"/>
              <w:marTop w:val="0"/>
              <w:marBottom w:val="0"/>
              <w:divBdr>
                <w:top w:val="none" w:sz="0" w:space="0" w:color="auto"/>
                <w:left w:val="none" w:sz="0" w:space="0" w:color="auto"/>
                <w:bottom w:val="none" w:sz="0" w:space="0" w:color="auto"/>
                <w:right w:val="none" w:sz="0" w:space="0" w:color="auto"/>
              </w:divBdr>
              <w:divsChild>
                <w:div w:id="2130126728">
                  <w:marLeft w:val="0"/>
                  <w:marRight w:val="0"/>
                  <w:marTop w:val="0"/>
                  <w:marBottom w:val="0"/>
                  <w:divBdr>
                    <w:top w:val="none" w:sz="0" w:space="0" w:color="auto"/>
                    <w:left w:val="none" w:sz="0" w:space="0" w:color="auto"/>
                    <w:bottom w:val="none" w:sz="0" w:space="0" w:color="auto"/>
                    <w:right w:val="none" w:sz="0" w:space="0" w:color="auto"/>
                  </w:divBdr>
                </w:div>
                <w:div w:id="239759539">
                  <w:marLeft w:val="0"/>
                  <w:marRight w:val="0"/>
                  <w:marTop w:val="0"/>
                  <w:marBottom w:val="0"/>
                  <w:divBdr>
                    <w:top w:val="none" w:sz="0" w:space="0" w:color="auto"/>
                    <w:left w:val="none" w:sz="0" w:space="0" w:color="auto"/>
                    <w:bottom w:val="none" w:sz="0" w:space="0" w:color="auto"/>
                    <w:right w:val="none" w:sz="0" w:space="0" w:color="auto"/>
                  </w:divBdr>
                </w:div>
                <w:div w:id="740491433">
                  <w:marLeft w:val="0"/>
                  <w:marRight w:val="0"/>
                  <w:marTop w:val="0"/>
                  <w:marBottom w:val="0"/>
                  <w:divBdr>
                    <w:top w:val="none" w:sz="0" w:space="0" w:color="auto"/>
                    <w:left w:val="none" w:sz="0" w:space="0" w:color="auto"/>
                    <w:bottom w:val="none" w:sz="0" w:space="0" w:color="auto"/>
                    <w:right w:val="none" w:sz="0" w:space="0" w:color="auto"/>
                  </w:divBdr>
                </w:div>
                <w:div w:id="1580139356">
                  <w:marLeft w:val="0"/>
                  <w:marRight w:val="0"/>
                  <w:marTop w:val="0"/>
                  <w:marBottom w:val="0"/>
                  <w:divBdr>
                    <w:top w:val="none" w:sz="0" w:space="0" w:color="auto"/>
                    <w:left w:val="none" w:sz="0" w:space="0" w:color="auto"/>
                    <w:bottom w:val="none" w:sz="0" w:space="0" w:color="auto"/>
                    <w:right w:val="none" w:sz="0" w:space="0" w:color="auto"/>
                  </w:divBdr>
                </w:div>
                <w:div w:id="1634750691">
                  <w:marLeft w:val="0"/>
                  <w:marRight w:val="0"/>
                  <w:marTop w:val="0"/>
                  <w:marBottom w:val="0"/>
                  <w:divBdr>
                    <w:top w:val="none" w:sz="0" w:space="0" w:color="auto"/>
                    <w:left w:val="none" w:sz="0" w:space="0" w:color="auto"/>
                    <w:bottom w:val="none" w:sz="0" w:space="0" w:color="auto"/>
                    <w:right w:val="none" w:sz="0" w:space="0" w:color="auto"/>
                  </w:divBdr>
                </w:div>
                <w:div w:id="607585568">
                  <w:marLeft w:val="0"/>
                  <w:marRight w:val="0"/>
                  <w:marTop w:val="0"/>
                  <w:marBottom w:val="0"/>
                  <w:divBdr>
                    <w:top w:val="none" w:sz="0" w:space="0" w:color="auto"/>
                    <w:left w:val="none" w:sz="0" w:space="0" w:color="auto"/>
                    <w:bottom w:val="none" w:sz="0" w:space="0" w:color="auto"/>
                    <w:right w:val="none" w:sz="0" w:space="0" w:color="auto"/>
                  </w:divBdr>
                </w:div>
                <w:div w:id="3441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lisa.paolicchi@raicinema.it"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uliamar@alice.it" TargetMode="External"/><Relationship Id="rId17" Type="http://schemas.openxmlformats.org/officeDocument/2006/relationships/hyperlink" Target="http://www.raicinemachannel.it" TargetMode="External"/><Relationship Id="rId2" Type="http://schemas.openxmlformats.org/officeDocument/2006/relationships/numbering" Target="numbering.xml"/><Relationship Id="rId16" Type="http://schemas.openxmlformats.org/officeDocument/2006/relationships/hyperlink" Target="http://www.01distribution.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ebecca.roviglioni@raicinema.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istiana.trotta@raicine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E729-6F1B-4D79-8CB4-DDF70BE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21</Pages>
  <Words>5609</Words>
  <Characters>31973</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RAI FICTION</vt:lpstr>
    </vt:vector>
  </TitlesOfParts>
  <Company>Hewlett-Packard Company</Company>
  <LinksUpToDate>false</LinksUpToDate>
  <CharactersWithSpaces>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FICTION</dc:title>
  <dc:creator>SILVIA VENDRAMINETTO</dc:creator>
  <cp:lastModifiedBy>p504845</cp:lastModifiedBy>
  <cp:revision>9</cp:revision>
  <cp:lastPrinted>2015-04-21T15:21:00Z</cp:lastPrinted>
  <dcterms:created xsi:type="dcterms:W3CDTF">2015-09-26T08:04:00Z</dcterms:created>
  <dcterms:modified xsi:type="dcterms:W3CDTF">2015-10-01T11:27:00Z</dcterms:modified>
</cp:coreProperties>
</file>